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8028A" w14:textId="77777777" w:rsidR="0018544F" w:rsidRDefault="00000000">
      <w:pPr>
        <w:pStyle w:val="divdocumentdivname"/>
        <w:pBdr>
          <w:top w:val="single" w:sz="8" w:space="0" w:color="000000"/>
        </w:pBdr>
        <w:spacing w:before="340" w:line="960" w:lineRule="atLeast"/>
        <w:jc w:val="center"/>
        <w:rPr>
          <w:b/>
          <w:bCs/>
          <w:smallCaps/>
          <w:sz w:val="48"/>
          <w:szCs w:val="48"/>
        </w:rPr>
      </w:pPr>
      <w:r>
        <w:rPr>
          <w:rStyle w:val="span"/>
          <w:b/>
          <w:bCs/>
          <w:smallCaps/>
          <w:sz w:val="48"/>
          <w:szCs w:val="48"/>
        </w:rPr>
        <w:t>Jesse</w:t>
      </w:r>
      <w:r>
        <w:rPr>
          <w:b/>
          <w:bCs/>
          <w:smallCaps/>
          <w:sz w:val="48"/>
          <w:szCs w:val="48"/>
        </w:rPr>
        <w:t xml:space="preserve"> </w:t>
      </w:r>
      <w:r>
        <w:rPr>
          <w:rStyle w:val="span"/>
          <w:b/>
          <w:bCs/>
          <w:smallCaps/>
          <w:sz w:val="48"/>
          <w:szCs w:val="48"/>
        </w:rPr>
        <w:t>Pepple</w:t>
      </w:r>
      <w:r>
        <w:rPr>
          <w:b/>
          <w:bCs/>
          <w:smallCaps/>
          <w:sz w:val="48"/>
          <w:szCs w:val="48"/>
        </w:rPr>
        <w:t xml:space="preserve"> </w:t>
      </w:r>
    </w:p>
    <w:p w14:paraId="2336B565" w14:textId="269DDACC" w:rsidR="00BE584E" w:rsidRPr="00BE584E" w:rsidRDefault="00BE584E" w:rsidP="00BE584E">
      <w:pPr>
        <w:spacing w:after="80"/>
        <w:jc w:val="center"/>
        <w:rPr>
          <w:color w:val="000000" w:themeColor="text1"/>
        </w:rPr>
      </w:pPr>
      <w:r w:rsidRPr="00BE584E">
        <w:rPr>
          <w:rFonts w:ascii="Arial" w:eastAsia="Arial" w:hAnsi="Arial" w:cs="Arial"/>
          <w:b/>
          <w:bCs/>
          <w:color w:val="000000" w:themeColor="text1"/>
          <w:sz w:val="22"/>
          <w:szCs w:val="22"/>
        </w:rPr>
        <w:t xml:space="preserve">Azure &amp; Databricks Data Engineer  </w:t>
      </w:r>
    </w:p>
    <w:p w14:paraId="1136608C" w14:textId="77777777" w:rsidR="0018544F" w:rsidRDefault="00000000">
      <w:pPr>
        <w:pStyle w:val="divnamedivemptyNameDiv"/>
        <w:pBdr>
          <w:top w:val="single" w:sz="8" w:space="0" w:color="000000"/>
        </w:pBdr>
        <w:jc w:val="center"/>
        <w:rPr>
          <w:b/>
          <w:bCs/>
          <w:smallCaps/>
          <w:color w:val="000000"/>
        </w:rPr>
      </w:pPr>
      <w:r>
        <w:rPr>
          <w:b/>
          <w:bCs/>
          <w:smallCaps/>
          <w:color w:val="000000"/>
        </w:rPr>
        <w:t> </w:t>
      </w:r>
    </w:p>
    <w:p w14:paraId="6E228A5D" w14:textId="77777777" w:rsidR="0018544F" w:rsidRDefault="00000000">
      <w:pPr>
        <w:pStyle w:val="divdocumentdivlowerborder"/>
        <w:pBdr>
          <w:bottom w:val="single" w:sz="8" w:space="0" w:color="000000"/>
        </w:pBdr>
        <w:spacing w:line="20" w:lineRule="atLeast"/>
        <w:rPr>
          <w:sz w:val="2"/>
          <w:szCs w:val="2"/>
        </w:rPr>
      </w:pPr>
      <w:r>
        <w:rPr>
          <w:sz w:val="2"/>
          <w:szCs w:val="2"/>
        </w:rPr>
        <w:t> </w:t>
      </w:r>
    </w:p>
    <w:p w14:paraId="3E22F1C5" w14:textId="77777777" w:rsidR="0018544F" w:rsidRDefault="0018544F">
      <w:pPr>
        <w:pStyle w:val="divdocumentdivlowerthickborder"/>
        <w:pBdr>
          <w:bottom w:val="single" w:sz="24" w:space="0" w:color="000000"/>
        </w:pBdr>
        <w:spacing w:line="40" w:lineRule="exact"/>
        <w:rPr>
          <w:sz w:val="2"/>
          <w:szCs w:val="2"/>
        </w:rPr>
      </w:pPr>
    </w:p>
    <w:p w14:paraId="5DA1E044" w14:textId="77777777" w:rsidR="0018544F" w:rsidRDefault="0018544F">
      <w:pPr>
        <w:pStyle w:val="div"/>
        <w:spacing w:line="240" w:lineRule="exact"/>
        <w:jc w:val="center"/>
        <w:rPr>
          <w:sz w:val="22"/>
          <w:szCs w:val="22"/>
        </w:rPr>
      </w:pPr>
    </w:p>
    <w:p w14:paraId="4F4B0ACF" w14:textId="5A4D9FCB" w:rsidR="00680106" w:rsidRDefault="00000000" w:rsidP="00680106">
      <w:pPr>
        <w:spacing w:line="340" w:lineRule="atLeast"/>
        <w:jc w:val="center"/>
        <w:textAlignment w:val="auto"/>
        <w:rPr>
          <w:sz w:val="22"/>
          <w:szCs w:val="22"/>
        </w:rPr>
      </w:pPr>
      <w:r>
        <w:rPr>
          <w:rStyle w:val="span"/>
          <w:sz w:val="22"/>
          <w:szCs w:val="22"/>
        </w:rPr>
        <w:t>Northampton</w:t>
      </w:r>
      <w:r>
        <w:rPr>
          <w:rStyle w:val="divdocumentzipsuffix"/>
          <w:sz w:val="22"/>
          <w:szCs w:val="22"/>
        </w:rPr>
        <w:t xml:space="preserve"> </w:t>
      </w:r>
      <w:r>
        <w:rPr>
          <w:rStyle w:val="sprtr"/>
        </w:rPr>
        <w:t>    </w:t>
      </w:r>
      <w:r>
        <w:rPr>
          <w:rStyle w:val="sprtr"/>
          <w:rFonts w:ascii="Cambria Math" w:eastAsia="Cambria Math" w:hAnsi="Cambria Math" w:cs="Cambria Math"/>
        </w:rPr>
        <w:t>◆</w:t>
      </w:r>
      <w:r>
        <w:rPr>
          <w:rStyle w:val="sprtr"/>
        </w:rPr>
        <w:t>    </w:t>
      </w:r>
      <w:r>
        <w:rPr>
          <w:rStyle w:val="documentulli"/>
          <w:sz w:val="22"/>
          <w:szCs w:val="22"/>
        </w:rPr>
        <w:t> </w:t>
      </w:r>
      <w:r>
        <w:rPr>
          <w:rStyle w:val="span"/>
          <w:sz w:val="22"/>
          <w:szCs w:val="22"/>
        </w:rPr>
        <w:t>07553743595</w:t>
      </w:r>
      <w:r>
        <w:rPr>
          <w:rStyle w:val="documentulli"/>
          <w:sz w:val="22"/>
          <w:szCs w:val="22"/>
        </w:rPr>
        <w:t xml:space="preserve"> </w:t>
      </w:r>
      <w:r>
        <w:rPr>
          <w:rStyle w:val="sprtr"/>
        </w:rPr>
        <w:t>    </w:t>
      </w:r>
      <w:r>
        <w:rPr>
          <w:rStyle w:val="sprtr"/>
          <w:rFonts w:ascii="Cambria Math" w:eastAsia="Cambria Math" w:hAnsi="Cambria Math" w:cs="Cambria Math"/>
        </w:rPr>
        <w:t>◆</w:t>
      </w:r>
      <w:r>
        <w:rPr>
          <w:rStyle w:val="sprtr"/>
        </w:rPr>
        <w:t>    </w:t>
      </w:r>
      <w:hyperlink r:id="rId5" w:history="1">
        <w:r w:rsidR="00680106" w:rsidRPr="00680106">
          <w:rPr>
            <w:rStyle w:val="Hyperlink"/>
            <w:sz w:val="22"/>
            <w:szCs w:val="22"/>
          </w:rPr>
          <w:t>Jessepepple36@gmail.com </w:t>
        </w:r>
      </w:hyperlink>
    </w:p>
    <w:p w14:paraId="3BD9DA71" w14:textId="1F10D810" w:rsidR="0018544F" w:rsidRPr="00680106" w:rsidRDefault="00680106" w:rsidP="00680106">
      <w:pPr>
        <w:spacing w:line="340" w:lineRule="atLeast"/>
        <w:jc w:val="center"/>
        <w:textAlignment w:val="auto"/>
        <w:rPr>
          <w:sz w:val="22"/>
          <w:szCs w:val="22"/>
        </w:rPr>
      </w:pPr>
      <w:r>
        <w:rPr>
          <w:sz w:val="22"/>
          <w:szCs w:val="22"/>
        </w:rPr>
        <w:t xml:space="preserve">      </w:t>
      </w:r>
      <w:proofErr w:type="spellStart"/>
      <w:r>
        <w:rPr>
          <w:rStyle w:val="span"/>
        </w:rPr>
        <w:t>Github</w:t>
      </w:r>
      <w:proofErr w:type="spellEnd"/>
      <w:r>
        <w:rPr>
          <w:rStyle w:val="span"/>
        </w:rPr>
        <w:t xml:space="preserve">: </w:t>
      </w:r>
      <w:hyperlink r:id="rId6" w:history="1">
        <w:proofErr w:type="spellStart"/>
        <w:r w:rsidRPr="00680106">
          <w:rPr>
            <w:rStyle w:val="Hyperlink"/>
          </w:rPr>
          <w:t>JessePepple</w:t>
        </w:r>
        <w:proofErr w:type="spellEnd"/>
        <w:r w:rsidRPr="00680106">
          <w:rPr>
            <w:rStyle w:val="Hyperlink"/>
          </w:rPr>
          <w:t xml:space="preserve"> (Jesse Pepple) · GitHub</w:t>
        </w:r>
      </w:hyperlink>
      <w:r>
        <w:t xml:space="preserve"> </w:t>
      </w:r>
      <w:r>
        <w:rPr>
          <w:rStyle w:val="sprtr"/>
          <w:rFonts w:ascii="Cambria Math" w:eastAsia="Cambria Math" w:hAnsi="Cambria Math" w:cs="Cambria Math"/>
        </w:rPr>
        <w:t>◆</w:t>
      </w:r>
      <w:r>
        <w:rPr>
          <w:rStyle w:val="sprtr"/>
        </w:rPr>
        <w:t>    </w:t>
      </w:r>
      <w:r>
        <w:rPr>
          <w:rStyle w:val="span"/>
        </w:rPr>
        <w:t xml:space="preserve">Portfolio Website: </w:t>
      </w:r>
      <w:hyperlink r:id="rId7" w:history="1">
        <w:r w:rsidRPr="00680106">
          <w:rPr>
            <w:rStyle w:val="Hyperlink"/>
          </w:rPr>
          <w:t xml:space="preserve">Home | </w:t>
        </w:r>
        <w:proofErr w:type="spellStart"/>
        <w:r w:rsidRPr="00680106">
          <w:rPr>
            <w:rStyle w:val="Hyperlink"/>
          </w:rPr>
          <w:t>JessePepplePortfolio</w:t>
        </w:r>
        <w:proofErr w:type="spellEnd"/>
      </w:hyperlink>
    </w:p>
    <w:p w14:paraId="2F9E0562" w14:textId="77777777" w:rsidR="0018544F" w:rsidRDefault="00000000">
      <w:pPr>
        <w:pStyle w:val="divdocumentdivheading"/>
        <w:tabs>
          <w:tab w:val="left" w:pos="3363"/>
          <w:tab w:val="left" w:pos="10220"/>
        </w:tabs>
        <w:spacing w:before="340" w:line="360" w:lineRule="atLeast"/>
        <w:jc w:val="center"/>
        <w:rPr>
          <w:smallCaps/>
        </w:rPr>
      </w:pPr>
      <w:r>
        <w:rPr>
          <w:smallCaps/>
        </w:rPr>
        <w:t xml:space="preserve"> </w:t>
      </w:r>
      <w:r>
        <w:rPr>
          <w:strike/>
          <w:color w:val="000000"/>
          <w:sz w:val="32"/>
        </w:rPr>
        <w:tab/>
      </w:r>
      <w:r>
        <w:rPr>
          <w:rStyle w:val="divdocumentdivsectiontitle"/>
          <w:smallCaps/>
          <w:shd w:val="clear" w:color="auto" w:fill="FFFFFF"/>
        </w:rPr>
        <w:t xml:space="preserve">   Professional summary   </w:t>
      </w:r>
      <w:r>
        <w:rPr>
          <w:strike/>
          <w:color w:val="000000"/>
          <w:sz w:val="32"/>
        </w:rPr>
        <w:tab/>
      </w:r>
    </w:p>
    <w:p w14:paraId="5C413C65" w14:textId="77777777" w:rsidR="0018544F" w:rsidRDefault="00000000">
      <w:pPr>
        <w:pStyle w:val="p"/>
        <w:spacing w:line="360" w:lineRule="atLeast"/>
      </w:pPr>
      <w:r>
        <w:t xml:space="preserve">Experienced Data Engineer with expertise in ETL, data modelling, and medallion architecture in Azure, Fabric and Databricks ecosystem. Proficient in batch and streaming processes, leveraging tools such as Fabric Data Factory, </w:t>
      </w:r>
      <w:proofErr w:type="spellStart"/>
      <w:r>
        <w:t>Eventhouse</w:t>
      </w:r>
      <w:proofErr w:type="spellEnd"/>
      <w:r>
        <w:t xml:space="preserve">, Synapse, </w:t>
      </w:r>
      <w:proofErr w:type="spellStart"/>
      <w:r>
        <w:t>OneLake</w:t>
      </w:r>
      <w:proofErr w:type="spellEnd"/>
      <w:r>
        <w:t xml:space="preserve">, Delta Live Tables and Azure Data Factory. Skilled in Python, </w:t>
      </w:r>
      <w:proofErr w:type="spellStart"/>
      <w:r>
        <w:t>PySpark</w:t>
      </w:r>
      <w:proofErr w:type="spellEnd"/>
      <w:r>
        <w:t xml:space="preserve">, and SQL programming languages. Adept at using Azure DevOps for CI/CD pipelines and Databricks Asset Bundles for efficient data management. Committed to </w:t>
      </w:r>
      <w:proofErr w:type="spellStart"/>
      <w:r>
        <w:t>optimising</w:t>
      </w:r>
      <w:proofErr w:type="spellEnd"/>
      <w:r>
        <w:t xml:space="preserve"> data workflows and enhancing data-driven decision-making processes.</w:t>
      </w:r>
    </w:p>
    <w:p w14:paraId="4DB6C695" w14:textId="47DB7BD8" w:rsidR="0018544F" w:rsidRDefault="00000000" w:rsidP="00BE584E">
      <w:pPr>
        <w:pStyle w:val="divdocumentdivheading"/>
        <w:tabs>
          <w:tab w:val="left" w:pos="3986"/>
          <w:tab w:val="left" w:pos="10220"/>
        </w:tabs>
        <w:spacing w:before="340" w:line="360" w:lineRule="atLeast"/>
        <w:rPr>
          <w:smallCaps/>
        </w:rPr>
      </w:pPr>
      <w:r>
        <w:rPr>
          <w:strike/>
          <w:color w:val="000000"/>
          <w:sz w:val="32"/>
        </w:rPr>
        <w:tab/>
      </w:r>
      <w:r>
        <w:rPr>
          <w:rStyle w:val="divdocumentdivsectiontitle"/>
          <w:smallCaps/>
          <w:shd w:val="clear" w:color="auto" w:fill="FFFFFF"/>
        </w:rPr>
        <w:t xml:space="preserve">   Work history   </w:t>
      </w:r>
      <w:r>
        <w:rPr>
          <w:strike/>
          <w:color w:val="000000"/>
          <w:sz w:val="32"/>
        </w:rPr>
        <w:tab/>
      </w:r>
    </w:p>
    <w:p w14:paraId="77ED1E70" w14:textId="0CD4F138" w:rsidR="0018544F" w:rsidRDefault="00000000">
      <w:pPr>
        <w:pStyle w:val="divdocumentsinglecolumn"/>
        <w:spacing w:line="360" w:lineRule="atLeast"/>
      </w:pPr>
      <w:r>
        <w:rPr>
          <w:rStyle w:val="spanjobtitle"/>
        </w:rPr>
        <w:t>Part Time Azure Data Engineer</w:t>
      </w:r>
      <w:r>
        <w:rPr>
          <w:rStyle w:val="span"/>
        </w:rPr>
        <w:t xml:space="preserve">, 08/2024 - </w:t>
      </w:r>
      <w:r w:rsidR="00BE584E">
        <w:rPr>
          <w:rStyle w:val="span"/>
        </w:rPr>
        <w:t>present</w:t>
      </w:r>
    </w:p>
    <w:p w14:paraId="5EB5A67F" w14:textId="77777777" w:rsidR="0018544F" w:rsidRDefault="00000000">
      <w:pPr>
        <w:pStyle w:val="spanpaddedline"/>
        <w:spacing w:line="360" w:lineRule="atLeast"/>
      </w:pPr>
      <w:proofErr w:type="spellStart"/>
      <w:r>
        <w:rPr>
          <w:rStyle w:val="spancompanyname"/>
        </w:rPr>
        <w:t>Rovar</w:t>
      </w:r>
      <w:proofErr w:type="spellEnd"/>
      <w:r>
        <w:rPr>
          <w:rStyle w:val="spancompanyname"/>
        </w:rPr>
        <w:t xml:space="preserve"> Technology</w:t>
      </w:r>
      <w:r>
        <w:rPr>
          <w:rStyle w:val="span"/>
        </w:rPr>
        <w:t xml:space="preserve"> - London</w:t>
      </w:r>
      <w:r>
        <w:t xml:space="preserve"> </w:t>
      </w:r>
    </w:p>
    <w:p w14:paraId="03D379C6" w14:textId="77777777" w:rsidR="00BE584E" w:rsidRDefault="00BE584E">
      <w:pPr>
        <w:pStyle w:val="spanpaddedline"/>
        <w:spacing w:line="360" w:lineRule="atLeast"/>
      </w:pPr>
    </w:p>
    <w:p w14:paraId="3117B77A" w14:textId="77777777" w:rsidR="00BE584E" w:rsidRPr="00BE584E" w:rsidRDefault="00BE584E" w:rsidP="00BE584E">
      <w:pPr>
        <w:pStyle w:val="ListParagraph"/>
        <w:numPr>
          <w:ilvl w:val="0"/>
          <w:numId w:val="12"/>
        </w:numPr>
        <w:spacing w:before="40" w:after="40"/>
        <w:rPr>
          <w:rFonts w:ascii="Times New Roman" w:hAnsi="Times New Roman" w:cs="Times New Roman"/>
          <w:color w:val="000000" w:themeColor="text1"/>
          <w:sz w:val="24"/>
          <w:szCs w:val="24"/>
        </w:rPr>
      </w:pPr>
      <w:r w:rsidRPr="00BE584E">
        <w:rPr>
          <w:rFonts w:ascii="Times New Roman" w:hAnsi="Times New Roman" w:cs="Times New Roman"/>
          <w:color w:val="000000" w:themeColor="text1"/>
          <w:sz w:val="24"/>
          <w:szCs w:val="24"/>
        </w:rPr>
        <w:t>Designed and maintained end-to-end data pipelines using Azure Data Factory, Databricks, and Synapse Analytics to support business reporting and analytics workloads.</w:t>
      </w:r>
    </w:p>
    <w:p w14:paraId="75E68062" w14:textId="77777777" w:rsidR="00BE584E" w:rsidRPr="00BE584E" w:rsidRDefault="00BE584E" w:rsidP="00BE584E">
      <w:pPr>
        <w:pStyle w:val="ListParagraph"/>
        <w:numPr>
          <w:ilvl w:val="0"/>
          <w:numId w:val="12"/>
        </w:numPr>
        <w:spacing w:before="40" w:after="40"/>
        <w:rPr>
          <w:rFonts w:ascii="Times New Roman" w:hAnsi="Times New Roman" w:cs="Times New Roman"/>
          <w:color w:val="000000" w:themeColor="text1"/>
          <w:sz w:val="24"/>
          <w:szCs w:val="24"/>
        </w:rPr>
      </w:pPr>
      <w:r w:rsidRPr="00BE584E">
        <w:rPr>
          <w:rFonts w:ascii="Times New Roman" w:hAnsi="Times New Roman" w:cs="Times New Roman"/>
          <w:color w:val="000000" w:themeColor="text1"/>
          <w:sz w:val="24"/>
          <w:szCs w:val="24"/>
        </w:rPr>
        <w:t>Implemented Medallion Architecture (Bronze → Silver → Gold) using Delta Lake, enabling scalable and reliable data processing across multiple source systems.</w:t>
      </w:r>
    </w:p>
    <w:p w14:paraId="26D8313B" w14:textId="77777777" w:rsidR="00BE584E" w:rsidRPr="00BE584E" w:rsidRDefault="00BE584E" w:rsidP="00BE584E">
      <w:pPr>
        <w:pStyle w:val="ListParagraph"/>
        <w:numPr>
          <w:ilvl w:val="0"/>
          <w:numId w:val="12"/>
        </w:numPr>
        <w:spacing w:before="40" w:after="40"/>
        <w:rPr>
          <w:rFonts w:ascii="Times New Roman" w:hAnsi="Times New Roman" w:cs="Times New Roman"/>
          <w:color w:val="000000" w:themeColor="text1"/>
          <w:sz w:val="24"/>
          <w:szCs w:val="24"/>
        </w:rPr>
      </w:pPr>
      <w:r w:rsidRPr="00BE584E">
        <w:rPr>
          <w:rFonts w:ascii="Times New Roman" w:hAnsi="Times New Roman" w:cs="Times New Roman"/>
          <w:color w:val="000000" w:themeColor="text1"/>
          <w:sz w:val="24"/>
          <w:szCs w:val="24"/>
        </w:rPr>
        <w:t>Applied Change Data Capture (CDC) for incremental loading, reducing pipeline processing overhead and improving data freshness.</w:t>
      </w:r>
    </w:p>
    <w:p w14:paraId="4EE5610D" w14:textId="77777777" w:rsidR="00BE584E" w:rsidRPr="00BE584E" w:rsidRDefault="00BE584E" w:rsidP="00BE584E">
      <w:pPr>
        <w:pStyle w:val="ListParagraph"/>
        <w:numPr>
          <w:ilvl w:val="0"/>
          <w:numId w:val="12"/>
        </w:numPr>
        <w:spacing w:before="40" w:after="40"/>
        <w:rPr>
          <w:rFonts w:ascii="Times New Roman" w:hAnsi="Times New Roman" w:cs="Times New Roman"/>
          <w:color w:val="000000" w:themeColor="text1"/>
          <w:sz w:val="24"/>
          <w:szCs w:val="24"/>
        </w:rPr>
      </w:pPr>
      <w:r w:rsidRPr="00BE584E">
        <w:rPr>
          <w:rFonts w:ascii="Times New Roman" w:hAnsi="Times New Roman" w:cs="Times New Roman"/>
          <w:color w:val="000000" w:themeColor="text1"/>
          <w:sz w:val="24"/>
          <w:szCs w:val="24"/>
        </w:rPr>
        <w:t xml:space="preserve">Enforced data governance and lineage across ADLS Gen2 datasets using Unity </w:t>
      </w:r>
      <w:proofErr w:type="spellStart"/>
      <w:r w:rsidRPr="00BE584E">
        <w:rPr>
          <w:rFonts w:ascii="Times New Roman" w:hAnsi="Times New Roman" w:cs="Times New Roman"/>
          <w:color w:val="000000" w:themeColor="text1"/>
          <w:sz w:val="24"/>
          <w:szCs w:val="24"/>
        </w:rPr>
        <w:t>Catalog</w:t>
      </w:r>
      <w:proofErr w:type="spellEnd"/>
      <w:r w:rsidRPr="00BE584E">
        <w:rPr>
          <w:rFonts w:ascii="Times New Roman" w:hAnsi="Times New Roman" w:cs="Times New Roman"/>
          <w:color w:val="000000" w:themeColor="text1"/>
          <w:sz w:val="24"/>
          <w:szCs w:val="24"/>
        </w:rPr>
        <w:t>, ensuring auditable, access-controlled data across all layers.</w:t>
      </w:r>
    </w:p>
    <w:p w14:paraId="50C9078A" w14:textId="77777777" w:rsidR="00BE584E" w:rsidRPr="00BE584E" w:rsidRDefault="00BE584E" w:rsidP="00BE584E">
      <w:pPr>
        <w:pStyle w:val="ListParagraph"/>
        <w:numPr>
          <w:ilvl w:val="0"/>
          <w:numId w:val="12"/>
        </w:numPr>
        <w:spacing w:before="40" w:after="40"/>
        <w:rPr>
          <w:rFonts w:ascii="Times New Roman" w:hAnsi="Times New Roman" w:cs="Times New Roman"/>
          <w:color w:val="000000" w:themeColor="text1"/>
          <w:sz w:val="24"/>
          <w:szCs w:val="24"/>
        </w:rPr>
      </w:pPr>
      <w:r w:rsidRPr="00BE584E">
        <w:rPr>
          <w:rFonts w:ascii="Times New Roman" w:hAnsi="Times New Roman" w:cs="Times New Roman"/>
          <w:color w:val="000000" w:themeColor="text1"/>
          <w:sz w:val="24"/>
          <w:szCs w:val="24"/>
        </w:rPr>
        <w:t>Developed complex data models to support business decision-making, including star schema and OBT designs tailored to BI and ML consumption.</w:t>
      </w:r>
    </w:p>
    <w:p w14:paraId="4B330E7A" w14:textId="77777777" w:rsidR="00BE584E" w:rsidRPr="00BE584E" w:rsidRDefault="00BE584E" w:rsidP="00BE584E">
      <w:pPr>
        <w:pStyle w:val="ListParagraph"/>
        <w:numPr>
          <w:ilvl w:val="0"/>
          <w:numId w:val="12"/>
        </w:numPr>
        <w:spacing w:before="40" w:after="40"/>
        <w:rPr>
          <w:rFonts w:ascii="Times New Roman" w:hAnsi="Times New Roman" w:cs="Times New Roman"/>
          <w:color w:val="000000" w:themeColor="text1"/>
          <w:sz w:val="24"/>
          <w:szCs w:val="24"/>
        </w:rPr>
      </w:pPr>
      <w:r w:rsidRPr="00BE584E">
        <w:rPr>
          <w:rFonts w:ascii="Times New Roman" w:hAnsi="Times New Roman" w:cs="Times New Roman"/>
          <w:color w:val="000000" w:themeColor="text1"/>
          <w:sz w:val="24"/>
          <w:szCs w:val="24"/>
        </w:rPr>
        <w:t>Streamlined ETL processes, reducing manual engineering intervention and improving overall pipeline reliability.</w:t>
      </w:r>
    </w:p>
    <w:p w14:paraId="33D77D8C" w14:textId="58F10348" w:rsidR="0018544F" w:rsidRDefault="00000000">
      <w:pPr>
        <w:pStyle w:val="divdocumentdivheading"/>
        <w:tabs>
          <w:tab w:val="left" w:pos="4548"/>
          <w:tab w:val="left" w:pos="10220"/>
        </w:tabs>
        <w:spacing w:before="340" w:line="360" w:lineRule="atLeast"/>
        <w:jc w:val="center"/>
        <w:rPr>
          <w:smallCaps/>
        </w:rPr>
      </w:pPr>
      <w:r>
        <w:rPr>
          <w:strike/>
          <w:color w:val="000000"/>
          <w:sz w:val="32"/>
        </w:rPr>
        <w:tab/>
      </w:r>
      <w:r>
        <w:rPr>
          <w:rStyle w:val="divdocumentdivsectiontitle"/>
          <w:smallCaps/>
          <w:shd w:val="clear" w:color="auto" w:fill="FFFFFF"/>
        </w:rPr>
        <w:t xml:space="preserve">   Skills   </w:t>
      </w:r>
      <w:r>
        <w:rPr>
          <w:strike/>
          <w:color w:val="000000"/>
          <w:sz w:val="32"/>
        </w:rPr>
        <w:tab/>
      </w:r>
    </w:p>
    <w:tbl>
      <w:tblPr>
        <w:tblStyle w:val="divdocumenttable"/>
        <w:tblW w:w="0" w:type="auto"/>
        <w:tblCellSpacing w:w="15" w:type="dxa"/>
        <w:tblLayout w:type="fixed"/>
        <w:tblCellMar>
          <w:left w:w="0" w:type="dxa"/>
          <w:right w:w="0" w:type="dxa"/>
        </w:tblCellMar>
        <w:tblLook w:val="05E0" w:firstRow="1" w:lastRow="1" w:firstColumn="1" w:lastColumn="1" w:noHBand="0" w:noVBand="1"/>
      </w:tblPr>
      <w:tblGrid>
        <w:gridCol w:w="5158"/>
        <w:gridCol w:w="5158"/>
      </w:tblGrid>
      <w:tr w:rsidR="0018544F" w14:paraId="2894CFEC" w14:textId="77777777">
        <w:trPr>
          <w:tblCellSpacing w:w="15" w:type="dxa"/>
        </w:trPr>
        <w:tc>
          <w:tcPr>
            <w:tcW w:w="5113" w:type="dxa"/>
            <w:tcMar>
              <w:top w:w="0" w:type="dxa"/>
              <w:left w:w="0" w:type="dxa"/>
              <w:bottom w:w="0" w:type="dxa"/>
              <w:right w:w="0" w:type="dxa"/>
            </w:tcMar>
            <w:hideMark/>
          </w:tcPr>
          <w:p w14:paraId="0F5BD1F9" w14:textId="77777777" w:rsidR="00BE584E" w:rsidRDefault="00000000" w:rsidP="00BE584E">
            <w:pPr>
              <w:pStyle w:val="documentulliParagraph"/>
              <w:numPr>
                <w:ilvl w:val="0"/>
                <w:numId w:val="2"/>
              </w:numPr>
              <w:spacing w:after="100" w:line="360" w:lineRule="atLeast"/>
              <w:ind w:left="460" w:hanging="210"/>
            </w:pPr>
            <w:r w:rsidRPr="00BE584E">
              <w:rPr>
                <w:b/>
                <w:bCs/>
              </w:rPr>
              <w:t>Data Engineering:</w:t>
            </w:r>
            <w:r>
              <w:t xml:space="preserve"> ETL, Data Modelling, Star Schema, Medallion Architecture, Batch &amp; Streaming</w:t>
            </w:r>
          </w:p>
          <w:p w14:paraId="4FE56A97" w14:textId="77777777" w:rsidR="00BE584E" w:rsidRPr="00BE584E" w:rsidRDefault="00BE584E" w:rsidP="00BE584E">
            <w:pPr>
              <w:pStyle w:val="documentulliParagraph"/>
              <w:numPr>
                <w:ilvl w:val="0"/>
                <w:numId w:val="2"/>
              </w:numPr>
              <w:spacing w:after="100" w:line="360" w:lineRule="atLeast"/>
              <w:ind w:left="460" w:hanging="210"/>
              <w:rPr>
                <w:color w:val="000000" w:themeColor="text1"/>
              </w:rPr>
            </w:pPr>
            <w:r w:rsidRPr="00BE584E">
              <w:rPr>
                <w:rFonts w:eastAsia="Arial"/>
                <w:b/>
                <w:bCs/>
                <w:color w:val="1A1A2E"/>
              </w:rPr>
              <w:t>Azure &amp; Databricks:</w:t>
            </w:r>
            <w:r w:rsidRPr="00BE584E">
              <w:rPr>
                <w:rFonts w:ascii="Arial" w:eastAsia="Arial" w:hAnsi="Arial" w:cs="Arial"/>
                <w:b/>
                <w:bCs/>
                <w:color w:val="1A1A2E"/>
              </w:rPr>
              <w:t xml:space="preserve"> </w:t>
            </w:r>
            <w:r w:rsidRPr="00BE584E">
              <w:rPr>
                <w:rFonts w:eastAsia="Arial"/>
                <w:color w:val="000000" w:themeColor="text1"/>
              </w:rPr>
              <w:t xml:space="preserve">Azure Data Factory, ADLS Gen2, Azure SQL Database, Synapse Analytics, Databricks, Delta Lake, Delta Live Tables (DLT) / Spark Declarative Pipelines, </w:t>
            </w:r>
            <w:r w:rsidRPr="00BE584E">
              <w:rPr>
                <w:rFonts w:eastAsia="Arial"/>
                <w:color w:val="000000" w:themeColor="text1"/>
              </w:rPr>
              <w:lastRenderedPageBreak/>
              <w:t>Unity Catalog, Auto Loader, Databricks Asset Bundles (DABs)</w:t>
            </w:r>
          </w:p>
          <w:p w14:paraId="56543C7B" w14:textId="28ED31FF" w:rsidR="00BE584E" w:rsidRPr="00BE584E" w:rsidRDefault="00BE584E" w:rsidP="00BE584E">
            <w:pPr>
              <w:pStyle w:val="documentulliParagraph"/>
              <w:numPr>
                <w:ilvl w:val="0"/>
                <w:numId w:val="2"/>
              </w:numPr>
              <w:spacing w:after="100" w:line="360" w:lineRule="atLeast"/>
              <w:ind w:left="460" w:hanging="210"/>
              <w:rPr>
                <w:color w:val="000000" w:themeColor="text1"/>
              </w:rPr>
            </w:pPr>
            <w:r w:rsidRPr="00BE584E">
              <w:rPr>
                <w:rFonts w:eastAsia="Arial"/>
                <w:b/>
                <w:bCs/>
                <w:color w:val="1A1A2E"/>
              </w:rPr>
              <w:t xml:space="preserve">Microsoft Fabric: </w:t>
            </w:r>
            <w:r w:rsidRPr="00BE584E">
              <w:rPr>
                <w:rFonts w:eastAsia="Arial"/>
                <w:color w:val="000000" w:themeColor="text1"/>
              </w:rPr>
              <w:t xml:space="preserve">Fabric Data Factory, </w:t>
            </w:r>
            <w:proofErr w:type="spellStart"/>
            <w:r w:rsidRPr="00BE584E">
              <w:rPr>
                <w:rFonts w:eastAsia="Arial"/>
                <w:color w:val="000000" w:themeColor="text1"/>
              </w:rPr>
              <w:t>Eventhouse</w:t>
            </w:r>
            <w:proofErr w:type="spellEnd"/>
            <w:r w:rsidRPr="00BE584E">
              <w:rPr>
                <w:rFonts w:eastAsia="Arial"/>
                <w:color w:val="000000" w:themeColor="text1"/>
              </w:rPr>
              <w:t xml:space="preserve">, Fabric Warehouse, </w:t>
            </w:r>
            <w:proofErr w:type="spellStart"/>
            <w:r w:rsidRPr="00BE584E">
              <w:rPr>
                <w:rFonts w:eastAsia="Arial"/>
                <w:color w:val="000000" w:themeColor="text1"/>
              </w:rPr>
              <w:t>OneLake</w:t>
            </w:r>
            <w:proofErr w:type="spellEnd"/>
            <w:r w:rsidRPr="00BE584E">
              <w:rPr>
                <w:rFonts w:eastAsia="Arial"/>
                <w:color w:val="000000" w:themeColor="text1"/>
              </w:rPr>
              <w:t>, Fabric Notebooks</w:t>
            </w:r>
          </w:p>
          <w:p w14:paraId="2873CE48" w14:textId="77777777" w:rsidR="0018544F" w:rsidRDefault="00000000">
            <w:pPr>
              <w:pStyle w:val="documentullinth-last-child1Paragraph"/>
              <w:numPr>
                <w:ilvl w:val="0"/>
                <w:numId w:val="2"/>
              </w:numPr>
              <w:spacing w:line="360" w:lineRule="atLeast"/>
              <w:ind w:left="460" w:hanging="210"/>
            </w:pPr>
            <w:r w:rsidRPr="00BE584E">
              <w:rPr>
                <w:b/>
                <w:bCs/>
              </w:rPr>
              <w:t>Programming &amp; Scripting:</w:t>
            </w:r>
            <w:r>
              <w:t xml:space="preserve"> Python, </w:t>
            </w:r>
            <w:proofErr w:type="spellStart"/>
            <w:r>
              <w:t>PySpark</w:t>
            </w:r>
            <w:proofErr w:type="spellEnd"/>
            <w:r>
              <w:t>, SQL</w:t>
            </w:r>
          </w:p>
        </w:tc>
        <w:tc>
          <w:tcPr>
            <w:tcW w:w="5113" w:type="dxa"/>
            <w:tcBorders>
              <w:left w:val="single" w:sz="8" w:space="0" w:color="FEFDFD"/>
            </w:tcBorders>
            <w:tcMar>
              <w:top w:w="0" w:type="dxa"/>
              <w:left w:w="0" w:type="dxa"/>
              <w:bottom w:w="0" w:type="dxa"/>
              <w:right w:w="0" w:type="dxa"/>
            </w:tcMar>
            <w:hideMark/>
          </w:tcPr>
          <w:p w14:paraId="7DBD6649" w14:textId="77777777" w:rsidR="0018544F" w:rsidRDefault="00000000">
            <w:pPr>
              <w:pStyle w:val="documentullinth-last-child1Paragraph"/>
              <w:numPr>
                <w:ilvl w:val="0"/>
                <w:numId w:val="3"/>
              </w:numPr>
              <w:spacing w:line="360" w:lineRule="atLeast"/>
              <w:ind w:left="460" w:hanging="210"/>
            </w:pPr>
            <w:r w:rsidRPr="00BE584E">
              <w:rPr>
                <w:b/>
                <w:bCs/>
              </w:rPr>
              <w:lastRenderedPageBreak/>
              <w:t xml:space="preserve">DevOps &amp; CI/CD: </w:t>
            </w:r>
            <w:r>
              <w:t>Git, Azure DevOps, Databricks Asset Bundles</w:t>
            </w:r>
          </w:p>
          <w:p w14:paraId="6609FF52" w14:textId="77777777" w:rsidR="0018544F" w:rsidRDefault="0018544F">
            <w:pPr>
              <w:pStyle w:val="p"/>
              <w:spacing w:line="360" w:lineRule="atLeast"/>
            </w:pPr>
          </w:p>
        </w:tc>
      </w:tr>
    </w:tbl>
    <w:p w14:paraId="6FF9501F" w14:textId="77777777" w:rsidR="0018544F" w:rsidRDefault="00000000">
      <w:pPr>
        <w:pStyle w:val="documentulliParagraph"/>
        <w:numPr>
          <w:ilvl w:val="0"/>
          <w:numId w:val="4"/>
        </w:numPr>
        <w:spacing w:after="100" w:line="360" w:lineRule="atLeast"/>
        <w:ind w:left="460" w:hanging="210"/>
        <w:rPr>
          <w:vanish/>
        </w:rPr>
      </w:pPr>
      <w:r>
        <w:rPr>
          <w:vanish/>
        </w:rPr>
        <w:t>Data Engineering: ETL, Data Modelling, Star Schema, Medallion Architecture, Batch &amp; Streaming</w:t>
      </w:r>
    </w:p>
    <w:p w14:paraId="4A83A8BA" w14:textId="77777777" w:rsidR="0018544F" w:rsidRDefault="00000000">
      <w:pPr>
        <w:pStyle w:val="documentulliParagraph"/>
        <w:numPr>
          <w:ilvl w:val="0"/>
          <w:numId w:val="4"/>
        </w:numPr>
        <w:spacing w:after="100" w:line="360" w:lineRule="atLeast"/>
        <w:ind w:left="460" w:hanging="210"/>
        <w:rPr>
          <w:vanish/>
        </w:rPr>
      </w:pPr>
      <w:r>
        <w:rPr>
          <w:vanish/>
        </w:rPr>
        <w:t>Tools &amp; Platforms: Fabric Data Factory, Eventhouse, Fabric Warehouse, OneLake, Azure Data Factory, Azure Data Lake Storage (ADLS Gen2), Azure SQL Database, Synapse Analytics, Databricks, Delta Lake, Delta Live Tables</w:t>
      </w:r>
    </w:p>
    <w:p w14:paraId="37ECBDF7" w14:textId="77777777" w:rsidR="0018544F" w:rsidRDefault="00000000">
      <w:pPr>
        <w:pStyle w:val="documentullinth-last-child1Paragraph"/>
        <w:numPr>
          <w:ilvl w:val="0"/>
          <w:numId w:val="4"/>
        </w:numPr>
        <w:spacing w:line="360" w:lineRule="atLeast"/>
        <w:ind w:left="460" w:hanging="210"/>
        <w:rPr>
          <w:vanish/>
        </w:rPr>
      </w:pPr>
      <w:r>
        <w:rPr>
          <w:vanish/>
        </w:rPr>
        <w:t>Programming &amp; Scripting: Python, PySpark, SQL</w:t>
      </w:r>
    </w:p>
    <w:p w14:paraId="104070C5" w14:textId="77777777" w:rsidR="0018544F" w:rsidRDefault="0018544F">
      <w:pPr>
        <w:pStyle w:val="div"/>
        <w:spacing w:line="100" w:lineRule="exact"/>
        <w:rPr>
          <w:vanish/>
        </w:rPr>
      </w:pPr>
    </w:p>
    <w:p w14:paraId="1332E659" w14:textId="77777777" w:rsidR="0018544F" w:rsidRDefault="00000000">
      <w:pPr>
        <w:pStyle w:val="documentullinth-last-child1Paragraph"/>
        <w:numPr>
          <w:ilvl w:val="0"/>
          <w:numId w:val="5"/>
        </w:numPr>
        <w:spacing w:line="360" w:lineRule="atLeast"/>
        <w:ind w:left="460" w:hanging="210"/>
        <w:rPr>
          <w:vanish/>
        </w:rPr>
      </w:pPr>
      <w:r>
        <w:rPr>
          <w:vanish/>
        </w:rPr>
        <w:t>DevOps &amp; CI/CD: Git, Azure DevOps, Databricks Asset Bundles</w:t>
      </w:r>
    </w:p>
    <w:p w14:paraId="22BBA153" w14:textId="77777777" w:rsidR="0018544F" w:rsidRDefault="00000000">
      <w:pPr>
        <w:pStyle w:val="divdocumentdivheading"/>
        <w:tabs>
          <w:tab w:val="left" w:pos="4210"/>
          <w:tab w:val="left" w:pos="10220"/>
        </w:tabs>
        <w:spacing w:before="340" w:line="360" w:lineRule="atLeast"/>
        <w:jc w:val="center"/>
        <w:rPr>
          <w:smallCaps/>
        </w:rPr>
      </w:pPr>
      <w:r>
        <w:rPr>
          <w:smallCaps/>
        </w:rPr>
        <w:t xml:space="preserve"> </w:t>
      </w:r>
      <w:r>
        <w:rPr>
          <w:strike/>
          <w:color w:val="000000"/>
          <w:sz w:val="32"/>
        </w:rPr>
        <w:tab/>
      </w:r>
      <w:r>
        <w:rPr>
          <w:rStyle w:val="divdocumentdivsectiontitle"/>
          <w:smallCaps/>
          <w:shd w:val="clear" w:color="auto" w:fill="FFFFFF"/>
        </w:rPr>
        <w:t xml:space="preserve">   Education   </w:t>
      </w:r>
      <w:r>
        <w:rPr>
          <w:strike/>
          <w:color w:val="000000"/>
          <w:sz w:val="32"/>
        </w:rPr>
        <w:tab/>
      </w:r>
    </w:p>
    <w:p w14:paraId="1328C173" w14:textId="77777777" w:rsidR="0018544F" w:rsidRDefault="00000000">
      <w:pPr>
        <w:pStyle w:val="divdocumentsinglecolumn"/>
        <w:spacing w:line="360" w:lineRule="atLeast"/>
      </w:pPr>
      <w:r>
        <w:rPr>
          <w:rStyle w:val="spandegree"/>
        </w:rPr>
        <w:t>Bachelor of Science</w:t>
      </w:r>
      <w:r>
        <w:rPr>
          <w:rStyle w:val="documentbeforecolonspace"/>
        </w:rPr>
        <w:t xml:space="preserve"> </w:t>
      </w:r>
      <w:r>
        <w:rPr>
          <w:rStyle w:val="span"/>
        </w:rPr>
        <w:t>: Business Computing, 09/2021 - 05/2024</w:t>
      </w:r>
      <w:r>
        <w:rPr>
          <w:rStyle w:val="singlecolumnspanpaddedlinenth-child1"/>
        </w:rPr>
        <w:t xml:space="preserve"> </w:t>
      </w:r>
    </w:p>
    <w:p w14:paraId="1D921985" w14:textId="77777777" w:rsidR="0018544F" w:rsidRDefault="00000000">
      <w:pPr>
        <w:pStyle w:val="spanpaddedline"/>
        <w:spacing w:line="360" w:lineRule="atLeast"/>
      </w:pPr>
      <w:r>
        <w:rPr>
          <w:rStyle w:val="spancompanyname"/>
        </w:rPr>
        <w:t>University Of Northampton</w:t>
      </w:r>
      <w:r>
        <w:rPr>
          <w:rStyle w:val="span"/>
        </w:rPr>
        <w:t xml:space="preserve"> - United Kingdom - First Class</w:t>
      </w:r>
    </w:p>
    <w:p w14:paraId="08E9B466" w14:textId="77777777" w:rsidR="0018544F" w:rsidRDefault="00000000">
      <w:pPr>
        <w:pStyle w:val="divdocumentdivheading"/>
        <w:tabs>
          <w:tab w:val="left" w:pos="4357"/>
          <w:tab w:val="left" w:pos="10220"/>
        </w:tabs>
        <w:spacing w:before="340" w:line="360" w:lineRule="atLeast"/>
        <w:jc w:val="center"/>
        <w:rPr>
          <w:smallCaps/>
        </w:rPr>
      </w:pPr>
      <w:r>
        <w:rPr>
          <w:smallCaps/>
        </w:rPr>
        <w:t xml:space="preserve"> </w:t>
      </w:r>
      <w:r>
        <w:rPr>
          <w:strike/>
          <w:color w:val="000000"/>
          <w:sz w:val="32"/>
        </w:rPr>
        <w:tab/>
      </w:r>
      <w:r>
        <w:rPr>
          <w:rStyle w:val="divdocumentdivsectiontitle"/>
          <w:smallCaps/>
          <w:shd w:val="clear" w:color="auto" w:fill="FFFFFF"/>
        </w:rPr>
        <w:t xml:space="preserve">   Projects   </w:t>
      </w:r>
      <w:r>
        <w:rPr>
          <w:strike/>
          <w:color w:val="000000"/>
          <w:sz w:val="32"/>
        </w:rPr>
        <w:tab/>
      </w:r>
    </w:p>
    <w:p w14:paraId="7C902750" w14:textId="77777777" w:rsidR="0009113A" w:rsidRDefault="0009113A">
      <w:pPr>
        <w:pStyle w:val="p"/>
        <w:spacing w:line="360" w:lineRule="atLeast"/>
        <w:rPr>
          <w:rStyle w:val="Strong1"/>
          <w:b/>
          <w:bCs/>
          <w:u w:val="single"/>
        </w:rPr>
      </w:pPr>
    </w:p>
    <w:p w14:paraId="2F7D7419" w14:textId="15B4B935" w:rsidR="0009113A" w:rsidRDefault="008C7D5F" w:rsidP="0009113A">
      <w:pPr>
        <w:pStyle w:val="p"/>
        <w:rPr>
          <w:b/>
          <w:bCs/>
          <w:u w:val="single"/>
        </w:rPr>
      </w:pPr>
      <w:r>
        <w:rPr>
          <w:b/>
          <w:bCs/>
          <w:u w:val="single"/>
        </w:rPr>
        <w:t>Azure Data Engineering Streaming Project With SDP and CI/CD</w:t>
      </w:r>
    </w:p>
    <w:p w14:paraId="6DD11AE1" w14:textId="77777777" w:rsidR="0009113A" w:rsidRPr="0009113A" w:rsidRDefault="0009113A" w:rsidP="0009113A">
      <w:pPr>
        <w:pStyle w:val="p"/>
        <w:rPr>
          <w:b/>
          <w:bCs/>
          <w:u w:val="single"/>
        </w:rPr>
      </w:pPr>
    </w:p>
    <w:p w14:paraId="78CE7E22" w14:textId="6FE85F69" w:rsidR="0009113A" w:rsidRPr="0009113A" w:rsidRDefault="0009113A" w:rsidP="0009113A">
      <w:pPr>
        <w:pStyle w:val="p"/>
        <w:spacing w:line="360" w:lineRule="atLeast"/>
        <w:rPr>
          <w:lang w:val="en-GB"/>
        </w:rPr>
      </w:pPr>
      <w:r w:rsidRPr="0009113A">
        <w:rPr>
          <w:lang w:val="en-GB"/>
        </w:rPr>
        <w:t xml:space="preserve">Built a real-time end-to-end Azure and Databricks data pipeline using </w:t>
      </w:r>
      <w:r>
        <w:rPr>
          <w:lang w:val="en-GB"/>
        </w:rPr>
        <w:t xml:space="preserve">a raw </w:t>
      </w:r>
      <w:r w:rsidRPr="0009113A">
        <w:rPr>
          <w:lang w:val="en-GB"/>
        </w:rPr>
        <w:t xml:space="preserve">dataset, designed around the Medallion Architecture (Bronze → Silver → Gold). Orchestrated data ingestion from REST APIs using Azure Data Factory into Azure Data Lake Storage Gen2 and implemented scalable streaming ingestion with Databricks Auto Loader. Applied strong data governance using Unity </w:t>
      </w:r>
      <w:proofErr w:type="spellStart"/>
      <w:r w:rsidRPr="0009113A">
        <w:rPr>
          <w:lang w:val="en-GB"/>
        </w:rPr>
        <w:t>Catalog</w:t>
      </w:r>
      <w:proofErr w:type="spellEnd"/>
      <w:r w:rsidRPr="0009113A">
        <w:rPr>
          <w:lang w:val="en-GB"/>
        </w:rPr>
        <w:t xml:space="preserve"> for secure, centralized access control. Developed transformation pipelines using Delta Live Tables (DLT) and Spark Declarative Pipelines, implementing CDC with SCD Type 1 in the </w:t>
      </w:r>
      <w:proofErr w:type="gramStart"/>
      <w:r w:rsidRPr="0009113A">
        <w:rPr>
          <w:lang w:val="en-GB"/>
        </w:rPr>
        <w:t>Silver</w:t>
      </w:r>
      <w:proofErr w:type="gramEnd"/>
      <w:r w:rsidRPr="0009113A">
        <w:rPr>
          <w:lang w:val="en-GB"/>
        </w:rPr>
        <w:t xml:space="preserve"> layer and SCD Type 2 in the </w:t>
      </w:r>
      <w:proofErr w:type="gramStart"/>
      <w:r w:rsidRPr="0009113A">
        <w:rPr>
          <w:lang w:val="en-GB"/>
        </w:rPr>
        <w:t>Gold</w:t>
      </w:r>
      <w:proofErr w:type="gramEnd"/>
      <w:r w:rsidRPr="0009113A">
        <w:rPr>
          <w:lang w:val="en-GB"/>
        </w:rPr>
        <w:t xml:space="preserve"> layer to manage both incremental updates and historical tracking. Designed both a One Big Table (OBT) for flexible analytics and a star schema (fact + dimension tables) for structured reporting. Delivered curated datasets to Databricks SQL Warehouse and Azure Synapse Analytics, enabling high-performance analytics, near real-time reporting, and integration with tools such as Power BI.</w:t>
      </w:r>
    </w:p>
    <w:p w14:paraId="59D8278A" w14:textId="77777777" w:rsidR="00B0098A" w:rsidRDefault="00B0098A" w:rsidP="0009113A">
      <w:pPr>
        <w:pStyle w:val="p"/>
        <w:spacing w:line="360" w:lineRule="atLeast"/>
        <w:rPr>
          <w:lang w:val="en-GB"/>
        </w:rPr>
      </w:pPr>
    </w:p>
    <w:p w14:paraId="6ECAC693" w14:textId="3DB16763" w:rsidR="0009113A" w:rsidRDefault="0009113A" w:rsidP="0009113A">
      <w:pPr>
        <w:pStyle w:val="p"/>
        <w:spacing w:line="360" w:lineRule="atLeast"/>
        <w:rPr>
          <w:b/>
          <w:bCs/>
          <w:u w:val="single"/>
          <w:lang w:val="en-GB"/>
        </w:rPr>
      </w:pPr>
      <w:r w:rsidRPr="0009113A">
        <w:rPr>
          <w:b/>
          <w:bCs/>
          <w:u w:val="single"/>
          <w:lang w:val="en-GB"/>
        </w:rPr>
        <w:t>Overall Project Impact</w:t>
      </w:r>
    </w:p>
    <w:p w14:paraId="29746C8B" w14:textId="77777777" w:rsidR="0009113A" w:rsidRPr="0009113A" w:rsidRDefault="0009113A" w:rsidP="0009113A">
      <w:pPr>
        <w:pStyle w:val="p"/>
        <w:spacing w:line="360" w:lineRule="atLeast"/>
        <w:rPr>
          <w:b/>
          <w:bCs/>
          <w:u w:val="single"/>
          <w:lang w:val="en-GB"/>
        </w:rPr>
      </w:pPr>
    </w:p>
    <w:p w14:paraId="7430D65B" w14:textId="77777777" w:rsidR="0009113A" w:rsidRPr="0009113A" w:rsidRDefault="0009113A" w:rsidP="0009113A">
      <w:pPr>
        <w:pStyle w:val="p"/>
        <w:spacing w:line="360" w:lineRule="atLeast"/>
        <w:rPr>
          <w:lang w:val="en-GB"/>
        </w:rPr>
      </w:pPr>
      <w:r w:rsidRPr="0009113A">
        <w:rPr>
          <w:lang w:val="en-GB"/>
        </w:rPr>
        <w:t xml:space="preserve">• </w:t>
      </w:r>
      <w:r w:rsidRPr="0009113A">
        <w:rPr>
          <w:b/>
          <w:bCs/>
          <w:lang w:val="en-GB"/>
        </w:rPr>
        <w:t>End-to-End Automation:</w:t>
      </w:r>
      <w:r w:rsidRPr="0009113A">
        <w:rPr>
          <w:lang w:val="en-GB"/>
        </w:rPr>
        <w:t xml:space="preserve"> Fully automated streaming pipeline from ingestion → transformation → delivery using Auto Loader, DLT, and Databricks Jobs</w:t>
      </w:r>
    </w:p>
    <w:p w14:paraId="109C6310" w14:textId="77777777" w:rsidR="0009113A" w:rsidRPr="0009113A" w:rsidRDefault="0009113A" w:rsidP="0009113A">
      <w:pPr>
        <w:pStyle w:val="p"/>
        <w:spacing w:line="360" w:lineRule="atLeast"/>
        <w:rPr>
          <w:lang w:val="en-GB"/>
        </w:rPr>
      </w:pPr>
      <w:r w:rsidRPr="0009113A">
        <w:rPr>
          <w:lang w:val="en-GB"/>
        </w:rPr>
        <w:t xml:space="preserve">• </w:t>
      </w:r>
      <w:r w:rsidRPr="0009113A">
        <w:rPr>
          <w:b/>
          <w:bCs/>
          <w:lang w:val="en-GB"/>
        </w:rPr>
        <w:t>Real-Time Processing:</w:t>
      </w:r>
      <w:r w:rsidRPr="0009113A">
        <w:rPr>
          <w:lang w:val="en-GB"/>
        </w:rPr>
        <w:t xml:space="preserve"> Streaming ingestion with schema evolution and </w:t>
      </w:r>
      <w:proofErr w:type="gramStart"/>
      <w:r w:rsidRPr="0009113A">
        <w:rPr>
          <w:lang w:val="en-GB"/>
        </w:rPr>
        <w:t>exactly-once</w:t>
      </w:r>
      <w:proofErr w:type="gramEnd"/>
      <w:r w:rsidRPr="0009113A">
        <w:rPr>
          <w:lang w:val="en-GB"/>
        </w:rPr>
        <w:t xml:space="preserve"> processing ensures up-to-date data availability</w:t>
      </w:r>
    </w:p>
    <w:p w14:paraId="5A9115FB" w14:textId="734806E4" w:rsidR="0009113A" w:rsidRPr="0009113A" w:rsidRDefault="0009113A" w:rsidP="0009113A">
      <w:pPr>
        <w:pStyle w:val="p"/>
        <w:spacing w:line="360" w:lineRule="atLeast"/>
        <w:rPr>
          <w:lang w:val="en-GB"/>
        </w:rPr>
      </w:pPr>
      <w:r w:rsidRPr="0009113A">
        <w:rPr>
          <w:lang w:val="en-GB"/>
        </w:rPr>
        <w:t xml:space="preserve">• </w:t>
      </w:r>
      <w:r w:rsidRPr="0009113A">
        <w:rPr>
          <w:b/>
          <w:bCs/>
          <w:lang w:val="en-GB"/>
        </w:rPr>
        <w:t>Advanced Data Modelling:</w:t>
      </w:r>
      <w:r w:rsidRPr="0009113A">
        <w:rPr>
          <w:lang w:val="en-GB"/>
        </w:rPr>
        <w:t xml:space="preserve"> Delivered both OBT (for ML &amp; flexible analytics) and Star Schema (for BI/reporting)</w:t>
      </w:r>
    </w:p>
    <w:p w14:paraId="0B052EBB" w14:textId="77777777" w:rsidR="0009113A" w:rsidRPr="0009113A" w:rsidRDefault="0009113A" w:rsidP="0009113A">
      <w:pPr>
        <w:pStyle w:val="p"/>
        <w:spacing w:line="360" w:lineRule="atLeast"/>
        <w:rPr>
          <w:lang w:val="en-GB"/>
        </w:rPr>
      </w:pPr>
      <w:r w:rsidRPr="0009113A">
        <w:rPr>
          <w:lang w:val="en-GB"/>
        </w:rPr>
        <w:t xml:space="preserve">• </w:t>
      </w:r>
      <w:r w:rsidRPr="0009113A">
        <w:rPr>
          <w:b/>
          <w:bCs/>
          <w:lang w:val="en-GB"/>
        </w:rPr>
        <w:t>CDC &amp; Historical Tracking:</w:t>
      </w:r>
      <w:r w:rsidRPr="0009113A">
        <w:rPr>
          <w:lang w:val="en-GB"/>
        </w:rPr>
        <w:t xml:space="preserve"> Implemented SCD Type 1 (Silver) and SCD Type 2 (Gold) with automated CDC pipelines</w:t>
      </w:r>
    </w:p>
    <w:p w14:paraId="60DE68AA" w14:textId="77777777" w:rsidR="0009113A" w:rsidRPr="0009113A" w:rsidRDefault="0009113A" w:rsidP="0009113A">
      <w:pPr>
        <w:pStyle w:val="p"/>
        <w:spacing w:line="360" w:lineRule="atLeast"/>
        <w:rPr>
          <w:lang w:val="en-GB"/>
        </w:rPr>
      </w:pPr>
      <w:r w:rsidRPr="0009113A">
        <w:rPr>
          <w:lang w:val="en-GB"/>
        </w:rPr>
        <w:t xml:space="preserve">• </w:t>
      </w:r>
      <w:r w:rsidRPr="0009113A">
        <w:rPr>
          <w:b/>
          <w:bCs/>
          <w:lang w:val="en-GB"/>
        </w:rPr>
        <w:t>Performance Optimization:</w:t>
      </w:r>
      <w:r w:rsidRPr="0009113A">
        <w:rPr>
          <w:lang w:val="en-GB"/>
        </w:rPr>
        <w:t xml:space="preserve"> Applied Z-ORDER and AUTO OPTIMIZE → improved query performance by ~35–40%</w:t>
      </w:r>
    </w:p>
    <w:p w14:paraId="4F622C75" w14:textId="77777777" w:rsidR="0009113A" w:rsidRPr="0009113A" w:rsidRDefault="0009113A" w:rsidP="0009113A">
      <w:pPr>
        <w:pStyle w:val="p"/>
        <w:spacing w:line="360" w:lineRule="atLeast"/>
        <w:rPr>
          <w:lang w:val="en-GB"/>
        </w:rPr>
      </w:pPr>
      <w:r w:rsidRPr="0009113A">
        <w:rPr>
          <w:lang w:val="en-GB"/>
        </w:rPr>
        <w:t xml:space="preserve">• </w:t>
      </w:r>
      <w:r w:rsidRPr="0009113A">
        <w:rPr>
          <w:b/>
          <w:bCs/>
          <w:lang w:val="en-GB"/>
        </w:rPr>
        <w:t>Governance:</w:t>
      </w:r>
      <w:r w:rsidRPr="0009113A">
        <w:rPr>
          <w:lang w:val="en-GB"/>
        </w:rPr>
        <w:t xml:space="preserve"> Unity </w:t>
      </w:r>
      <w:proofErr w:type="spellStart"/>
      <w:r w:rsidRPr="0009113A">
        <w:rPr>
          <w:lang w:val="en-GB"/>
        </w:rPr>
        <w:t>Catalog</w:t>
      </w:r>
      <w:proofErr w:type="spellEnd"/>
      <w:r w:rsidRPr="0009113A">
        <w:rPr>
          <w:lang w:val="en-GB"/>
        </w:rPr>
        <w:t xml:space="preserve"> ensures secure, auditable, and governed data access across all layers</w:t>
      </w:r>
    </w:p>
    <w:p w14:paraId="04505129" w14:textId="77777777" w:rsidR="0009113A" w:rsidRPr="0009113A" w:rsidRDefault="0009113A" w:rsidP="0009113A">
      <w:pPr>
        <w:pStyle w:val="p"/>
        <w:spacing w:line="360" w:lineRule="atLeast"/>
        <w:rPr>
          <w:lang w:val="en-GB"/>
        </w:rPr>
      </w:pPr>
      <w:r w:rsidRPr="0009113A">
        <w:rPr>
          <w:lang w:val="en-GB"/>
        </w:rPr>
        <w:t xml:space="preserve">• </w:t>
      </w:r>
      <w:r w:rsidRPr="0009113A">
        <w:rPr>
          <w:b/>
          <w:bCs/>
          <w:lang w:val="en-GB"/>
        </w:rPr>
        <w:t>Scalability:</w:t>
      </w:r>
      <w:r w:rsidRPr="0009113A">
        <w:rPr>
          <w:lang w:val="en-GB"/>
        </w:rPr>
        <w:t xml:space="preserve"> Architecture supports high-volume streaming data and easy onboarding of new data sources</w:t>
      </w:r>
    </w:p>
    <w:p w14:paraId="18463E68" w14:textId="77777777" w:rsidR="0009113A" w:rsidRPr="0009113A" w:rsidRDefault="0009113A" w:rsidP="0009113A">
      <w:pPr>
        <w:pStyle w:val="p"/>
        <w:spacing w:line="360" w:lineRule="atLeast"/>
        <w:rPr>
          <w:lang w:val="en-GB"/>
        </w:rPr>
      </w:pPr>
      <w:r w:rsidRPr="0009113A">
        <w:rPr>
          <w:lang w:val="en-GB"/>
        </w:rPr>
        <w:lastRenderedPageBreak/>
        <w:t xml:space="preserve">• </w:t>
      </w:r>
      <w:r w:rsidRPr="0009113A">
        <w:rPr>
          <w:b/>
          <w:bCs/>
          <w:lang w:val="en-GB"/>
        </w:rPr>
        <w:t>Business Value:</w:t>
      </w:r>
      <w:r w:rsidRPr="0009113A">
        <w:rPr>
          <w:lang w:val="en-GB"/>
        </w:rPr>
        <w:t xml:space="preserve"> Enables analysts, data scientists, and ML engineers to access reliable, real-time, analytics-ready datasets</w:t>
      </w:r>
    </w:p>
    <w:p w14:paraId="59D4CB36" w14:textId="77777777" w:rsidR="0009113A" w:rsidRDefault="0009113A" w:rsidP="0009113A">
      <w:pPr>
        <w:pStyle w:val="p"/>
        <w:spacing w:line="360" w:lineRule="atLeast"/>
        <w:rPr>
          <w:lang w:val="en-GB"/>
        </w:rPr>
      </w:pPr>
      <w:r w:rsidRPr="0009113A">
        <w:rPr>
          <w:lang w:val="en-GB"/>
        </w:rPr>
        <w:t xml:space="preserve">• </w:t>
      </w:r>
      <w:r w:rsidRPr="0009113A">
        <w:rPr>
          <w:b/>
          <w:bCs/>
          <w:lang w:val="en-GB"/>
        </w:rPr>
        <w:t>CI/CD &amp; Collaboration:</w:t>
      </w:r>
      <w:r w:rsidRPr="0009113A">
        <w:rPr>
          <w:lang w:val="en-GB"/>
        </w:rPr>
        <w:t xml:space="preserve"> Version-controlled pipelines and automated deployments using GitHub and Databricks Asset Bundles</w:t>
      </w:r>
    </w:p>
    <w:p w14:paraId="71772692" w14:textId="77777777" w:rsidR="00B0098A" w:rsidRDefault="00B0098A" w:rsidP="0009113A">
      <w:pPr>
        <w:pStyle w:val="p"/>
        <w:spacing w:line="360" w:lineRule="atLeast"/>
        <w:rPr>
          <w:lang w:val="en-GB"/>
        </w:rPr>
      </w:pPr>
    </w:p>
    <w:p w14:paraId="079C3F7C" w14:textId="77777777" w:rsidR="00B0098A" w:rsidRPr="0009113A" w:rsidRDefault="00B0098A" w:rsidP="00B0098A">
      <w:pPr>
        <w:pStyle w:val="p"/>
        <w:spacing w:line="360" w:lineRule="atLeast"/>
        <w:rPr>
          <w:lang w:val="en-GB"/>
        </w:rPr>
      </w:pPr>
      <w:r w:rsidRPr="0009113A">
        <w:rPr>
          <w:b/>
          <w:bCs/>
          <w:lang w:val="en-GB"/>
        </w:rPr>
        <w:t>Link:</w:t>
      </w:r>
      <w:r w:rsidRPr="0009113A">
        <w:rPr>
          <w:lang w:val="en-GB"/>
        </w:rPr>
        <w:t xml:space="preserve"> </w:t>
      </w:r>
      <w:hyperlink r:id="rId8" w:history="1">
        <w:r w:rsidRPr="0009113A">
          <w:rPr>
            <w:rStyle w:val="Hyperlink"/>
            <w:lang w:val="en-GB"/>
          </w:rPr>
          <w:t>Azure Data Engineering Streaming Project with SDP &amp; CI/CD</w:t>
        </w:r>
      </w:hyperlink>
    </w:p>
    <w:p w14:paraId="0CB14477" w14:textId="77777777" w:rsidR="00B0098A" w:rsidRPr="0009113A" w:rsidRDefault="00B0098A" w:rsidP="0009113A">
      <w:pPr>
        <w:pStyle w:val="p"/>
        <w:spacing w:line="360" w:lineRule="atLeast"/>
        <w:rPr>
          <w:lang w:val="en-GB"/>
        </w:rPr>
      </w:pPr>
    </w:p>
    <w:p w14:paraId="2452AB9A" w14:textId="77777777" w:rsidR="0009113A" w:rsidRPr="0009113A" w:rsidRDefault="001F5882" w:rsidP="0009113A">
      <w:pPr>
        <w:pStyle w:val="p"/>
        <w:spacing w:line="360" w:lineRule="atLeast"/>
        <w:rPr>
          <w:lang w:val="en-GB"/>
        </w:rPr>
      </w:pPr>
      <w:r w:rsidRPr="001F5882">
        <w:rPr>
          <w:noProof/>
          <w:lang w:val="en-GB"/>
        </w:rPr>
        <w:pict w14:anchorId="37A2BA36">
          <v:rect id="_x0000_i1029" alt="" style="width:451.3pt;height:.05pt;mso-width-percent:0;mso-height-percent:0;mso-width-percent:0;mso-height-percent:0" o:hralign="center" o:hrstd="t" o:hr="t" fillcolor="#a0a0a0" stroked="f"/>
        </w:pict>
      </w:r>
    </w:p>
    <w:p w14:paraId="05834E24" w14:textId="77777777" w:rsidR="0009113A" w:rsidRDefault="0009113A">
      <w:pPr>
        <w:pStyle w:val="p"/>
        <w:spacing w:line="360" w:lineRule="atLeast"/>
        <w:rPr>
          <w:rStyle w:val="Strong1"/>
          <w:b/>
          <w:bCs/>
          <w:u w:val="single"/>
        </w:rPr>
      </w:pPr>
    </w:p>
    <w:p w14:paraId="75BC5D6C" w14:textId="77777777" w:rsidR="0018544F" w:rsidRDefault="00000000">
      <w:pPr>
        <w:pStyle w:val="p"/>
        <w:spacing w:line="360" w:lineRule="atLeast"/>
      </w:pPr>
      <w:r>
        <w:rPr>
          <w:rStyle w:val="Strong1"/>
          <w:b/>
          <w:bCs/>
          <w:u w:val="single"/>
        </w:rPr>
        <w:t>Azure Data Engineering Project With CI/CD And Databricks Asset Bundles</w:t>
      </w:r>
    </w:p>
    <w:p w14:paraId="5658E27B" w14:textId="77777777" w:rsidR="0018544F" w:rsidRDefault="00000000">
      <w:pPr>
        <w:pStyle w:val="p"/>
        <w:spacing w:line="360" w:lineRule="atLeast"/>
      </w:pPr>
      <w:r>
        <w:t xml:space="preserve">Implemented an end-to-end Azure data pipeline using Azure SQL Database as the source, orchestrating incremental ingestion with Azure Data Factory into Azure Data Lake (Bronze layer). Processed and enriched data in Azure Databricks using Spark Structured Streaming, Auto Loader, and schema evolution to build the </w:t>
      </w:r>
      <w:proofErr w:type="gramStart"/>
      <w:r>
        <w:t>Silver</w:t>
      </w:r>
      <w:proofErr w:type="gramEnd"/>
      <w:r>
        <w:t xml:space="preserve"> layer. Created curated </w:t>
      </w:r>
      <w:proofErr w:type="gramStart"/>
      <w:r>
        <w:t>Gold</w:t>
      </w:r>
      <w:proofErr w:type="gramEnd"/>
      <w:r>
        <w:t xml:space="preserve"> layer datasets with Delta Live Tables (DLT), implementing SCD Type 2 for dimensions and SCD Type 1 </w:t>
      </w:r>
      <w:proofErr w:type="spellStart"/>
      <w:r>
        <w:t>upserts</w:t>
      </w:r>
      <w:proofErr w:type="spellEnd"/>
      <w:r>
        <w:t xml:space="preserve"> for facts, following the Medallion Architecture. Integrated CI/CD with Git to automate deployments across environments and delivered analytics-ready datasets using </w:t>
      </w:r>
      <w:proofErr w:type="spellStart"/>
      <w:r>
        <w:t>PySpark</w:t>
      </w:r>
      <w:proofErr w:type="spellEnd"/>
      <w:r>
        <w:t xml:space="preserve"> and SQL to Databricks SQL Warehouse and Azure Synapse Analytics.</w:t>
      </w:r>
    </w:p>
    <w:p w14:paraId="2AF57867" w14:textId="77777777" w:rsidR="0018544F" w:rsidRDefault="0018544F">
      <w:pPr>
        <w:pStyle w:val="p"/>
        <w:spacing w:line="360" w:lineRule="atLeast"/>
      </w:pPr>
    </w:p>
    <w:p w14:paraId="2618DA97" w14:textId="77777777" w:rsidR="0018544F" w:rsidRDefault="00000000">
      <w:pPr>
        <w:pStyle w:val="p"/>
        <w:spacing w:line="360" w:lineRule="atLeast"/>
      </w:pPr>
      <w:r>
        <w:rPr>
          <w:rStyle w:val="Strong1"/>
          <w:b/>
          <w:bCs/>
          <w:u w:val="single"/>
        </w:rPr>
        <w:t>Overall Project Impact</w:t>
      </w:r>
    </w:p>
    <w:p w14:paraId="22869E29" w14:textId="77777777" w:rsidR="0018544F" w:rsidRDefault="0018544F">
      <w:pPr>
        <w:pStyle w:val="p"/>
        <w:spacing w:line="360" w:lineRule="atLeast"/>
      </w:pPr>
    </w:p>
    <w:p w14:paraId="216E536D" w14:textId="77777777" w:rsidR="0018544F" w:rsidRDefault="00000000">
      <w:pPr>
        <w:pStyle w:val="p"/>
        <w:spacing w:line="360" w:lineRule="atLeast"/>
      </w:pPr>
      <w:r>
        <w:t xml:space="preserve">• </w:t>
      </w:r>
      <w:r>
        <w:rPr>
          <w:rStyle w:val="Strong1"/>
          <w:b/>
          <w:bCs/>
        </w:rPr>
        <w:t>End-to-End Automation:</w:t>
      </w:r>
      <w:r>
        <w:t xml:space="preserve"> 100% of the pipeline automated from ingestion → transformation → delivery using </w:t>
      </w:r>
      <w:r>
        <w:rPr>
          <w:rStyle w:val="Strong1"/>
          <w:b/>
          <w:bCs/>
        </w:rPr>
        <w:t>Azure Data Factory, Databricks, and Delta Live Tables (DLT)</w:t>
      </w:r>
      <w:r>
        <w:t>, with incremental ingestion and CDC ensuring zero duplication and full traceability.</w:t>
      </w:r>
    </w:p>
    <w:p w14:paraId="20834FD8" w14:textId="77777777" w:rsidR="0018544F" w:rsidRDefault="00000000">
      <w:pPr>
        <w:pStyle w:val="p"/>
        <w:spacing w:line="360" w:lineRule="atLeast"/>
      </w:pPr>
      <w:r>
        <w:t xml:space="preserve">• </w:t>
      </w:r>
      <w:r>
        <w:rPr>
          <w:rStyle w:val="Strong1"/>
          <w:b/>
          <w:bCs/>
        </w:rPr>
        <w:t>Data Quality &amp; Reliability:</w:t>
      </w:r>
      <w:r>
        <w:t xml:space="preserve"> Implemented </w:t>
      </w:r>
      <w:r>
        <w:rPr>
          <w:rStyle w:val="Strong1"/>
          <w:b/>
          <w:bCs/>
        </w:rPr>
        <w:t>SCD Type 2</w:t>
      </w:r>
      <w:r>
        <w:t xml:space="preserve"> for dimension tables and </w:t>
      </w:r>
      <w:r>
        <w:rPr>
          <w:rStyle w:val="Strong1"/>
          <w:b/>
          <w:bCs/>
        </w:rPr>
        <w:t>SCD Type 1</w:t>
      </w:r>
      <w:r>
        <w:t xml:space="preserve"> for fact tables, with </w:t>
      </w:r>
      <w:r>
        <w:rPr>
          <w:rStyle w:val="Strong1"/>
          <w:b/>
          <w:bCs/>
        </w:rPr>
        <w:t>data quality expectations validated on 100% of tables</w:t>
      </w:r>
      <w:r>
        <w:t xml:space="preserve"> and full audit logging across ingestion and transformations.</w:t>
      </w:r>
    </w:p>
    <w:p w14:paraId="689AE3BD" w14:textId="77777777" w:rsidR="0018544F" w:rsidRDefault="00000000">
      <w:pPr>
        <w:pStyle w:val="p"/>
        <w:spacing w:line="360" w:lineRule="atLeast"/>
      </w:pPr>
      <w:r>
        <w:t xml:space="preserve">• </w:t>
      </w:r>
      <w:r>
        <w:rPr>
          <w:rStyle w:val="Strong1"/>
          <w:b/>
          <w:bCs/>
        </w:rPr>
        <w:t>Scalability &amp; Maintainability:</w:t>
      </w:r>
      <w:r>
        <w:t xml:space="preserve"> Designed using the </w:t>
      </w:r>
      <w:r>
        <w:rPr>
          <w:rStyle w:val="Strong1"/>
          <w:b/>
          <w:bCs/>
        </w:rPr>
        <w:t>Medallion Architecture (Bronze → Silver → Gold)</w:t>
      </w:r>
      <w:r>
        <w:t xml:space="preserve"> with automated </w:t>
      </w:r>
      <w:r>
        <w:rPr>
          <w:rStyle w:val="Strong1"/>
          <w:b/>
          <w:bCs/>
        </w:rPr>
        <w:t xml:space="preserve">schema </w:t>
      </w:r>
      <w:proofErr w:type="spellStart"/>
      <w:r>
        <w:rPr>
          <w:rStyle w:val="Strong1"/>
          <w:b/>
          <w:bCs/>
        </w:rPr>
        <w:t>evolution</w:t>
      </w:r>
      <w:r>
        <w:t>and</w:t>
      </w:r>
      <w:proofErr w:type="spellEnd"/>
      <w:r>
        <w:t xml:space="preserve"> </w:t>
      </w:r>
      <w:r>
        <w:rPr>
          <w:rStyle w:val="Strong1"/>
          <w:b/>
          <w:bCs/>
        </w:rPr>
        <w:t>CI/CD deployments</w:t>
      </w:r>
      <w:r>
        <w:t xml:space="preserve"> via Azure DevOps and GitHub Asset Bundles across </w:t>
      </w:r>
      <w:r>
        <w:rPr>
          <w:rStyle w:val="Strong1"/>
          <w:b/>
          <w:bCs/>
        </w:rPr>
        <w:t>Dev → Test → Prod</w:t>
      </w:r>
      <w:r>
        <w:t xml:space="preserve"> environments.</w:t>
      </w:r>
    </w:p>
    <w:p w14:paraId="191FB470" w14:textId="77777777" w:rsidR="0018544F" w:rsidRDefault="00000000">
      <w:pPr>
        <w:pStyle w:val="p"/>
        <w:spacing w:line="360" w:lineRule="atLeast"/>
      </w:pPr>
      <w:r>
        <w:t xml:space="preserve">• </w:t>
      </w:r>
      <w:r>
        <w:rPr>
          <w:rStyle w:val="Strong1"/>
          <w:b/>
          <w:bCs/>
        </w:rPr>
        <w:t>Business Value &amp; Analytics Enablement:</w:t>
      </w:r>
      <w:r>
        <w:t xml:space="preserve"> Delivered curated datasets to </w:t>
      </w:r>
      <w:r>
        <w:rPr>
          <w:rStyle w:val="Strong1"/>
          <w:b/>
          <w:bCs/>
        </w:rPr>
        <w:t>Databricks SQL Warehouse, Synapse Analytics, and Power BI Partner Connect</w:t>
      </w:r>
      <w:r>
        <w:t xml:space="preserve">, enabling self-service analytics and accelerating decision-making while reducing manual reporting effort by </w:t>
      </w:r>
      <w:r>
        <w:rPr>
          <w:rStyle w:val="Strong1"/>
          <w:b/>
          <w:bCs/>
        </w:rPr>
        <w:t>~2–3 hours per week</w:t>
      </w:r>
      <w:r>
        <w:t>.</w:t>
      </w:r>
    </w:p>
    <w:p w14:paraId="7059D9F1" w14:textId="77777777" w:rsidR="0018544F" w:rsidRDefault="0018544F">
      <w:pPr>
        <w:pStyle w:val="p"/>
        <w:spacing w:line="360" w:lineRule="atLeast"/>
      </w:pPr>
    </w:p>
    <w:p w14:paraId="420AE7AA" w14:textId="260D16D6" w:rsidR="0018544F" w:rsidRPr="00680106" w:rsidRDefault="00000000">
      <w:pPr>
        <w:pStyle w:val="p"/>
        <w:spacing w:line="360" w:lineRule="atLeast"/>
      </w:pPr>
      <w:r>
        <w:rPr>
          <w:rStyle w:val="Strong1"/>
          <w:b/>
          <w:bCs/>
        </w:rPr>
        <w:t>Link:</w:t>
      </w:r>
      <w:r>
        <w:t xml:space="preserve"> </w:t>
      </w:r>
      <w:hyperlink r:id="rId9" w:history="1">
        <w:r w:rsidR="00680106" w:rsidRPr="00680106">
          <w:rPr>
            <w:rStyle w:val="Hyperlink"/>
          </w:rPr>
          <w:t>Azure Data Engineering Project With CI/CD And Databricks Asset Bundles</w:t>
        </w:r>
      </w:hyperlink>
    </w:p>
    <w:p w14:paraId="37663B00" w14:textId="77777777" w:rsidR="0018544F" w:rsidRDefault="0018544F">
      <w:pPr>
        <w:pStyle w:val="p"/>
        <w:spacing w:line="360" w:lineRule="atLeast"/>
      </w:pPr>
    </w:p>
    <w:p w14:paraId="1B7CDC38" w14:textId="77777777" w:rsidR="00B0098A" w:rsidRPr="0009113A" w:rsidRDefault="001F5882" w:rsidP="00B0098A">
      <w:pPr>
        <w:pStyle w:val="p"/>
        <w:spacing w:line="360" w:lineRule="atLeast"/>
        <w:rPr>
          <w:lang w:val="en-GB"/>
        </w:rPr>
      </w:pPr>
      <w:r w:rsidRPr="001F5882">
        <w:rPr>
          <w:noProof/>
          <w:lang w:val="en-GB"/>
        </w:rPr>
        <w:pict w14:anchorId="2019149B">
          <v:rect id="_x0000_i1028" alt="" style="width:451.3pt;height:.05pt;mso-width-percent:0;mso-height-percent:0;mso-width-percent:0;mso-height-percent:0" o:hralign="center" o:hrstd="t" o:hr="t" fillcolor="#a0a0a0" stroked="f"/>
        </w:pict>
      </w:r>
    </w:p>
    <w:p w14:paraId="0EF5441D" w14:textId="4F272EA9" w:rsidR="00B0098A" w:rsidRPr="0009113A" w:rsidRDefault="00B0098A" w:rsidP="00B0098A">
      <w:pPr>
        <w:pStyle w:val="p"/>
        <w:spacing w:line="360" w:lineRule="atLeast"/>
        <w:rPr>
          <w:lang w:val="en-GB"/>
        </w:rPr>
      </w:pPr>
    </w:p>
    <w:p w14:paraId="29591204" w14:textId="77777777" w:rsidR="00A54CCF" w:rsidRDefault="00A54CCF" w:rsidP="00A54CCF">
      <w:pPr>
        <w:pStyle w:val="p"/>
        <w:spacing w:line="360" w:lineRule="atLeast"/>
        <w:rPr>
          <w:rStyle w:val="Strong1"/>
          <w:b/>
          <w:bCs/>
          <w:u w:val="single"/>
        </w:rPr>
      </w:pPr>
      <w:r>
        <w:rPr>
          <w:rStyle w:val="Strong1"/>
          <w:b/>
          <w:bCs/>
          <w:u w:val="single"/>
        </w:rPr>
        <w:t>End-to-End Sales Azure Data Engineering Project (Azure | Databricks | CI/CD)</w:t>
      </w:r>
    </w:p>
    <w:p w14:paraId="5914EEFB" w14:textId="77777777" w:rsidR="00A54CCF" w:rsidRDefault="00A54CCF" w:rsidP="00A54CCF">
      <w:pPr>
        <w:pStyle w:val="p"/>
        <w:spacing w:line="360" w:lineRule="atLeast"/>
      </w:pPr>
    </w:p>
    <w:p w14:paraId="1320F09F" w14:textId="77777777" w:rsidR="00A54CCF" w:rsidRDefault="00A54CCF" w:rsidP="00A54CCF">
      <w:pPr>
        <w:pStyle w:val="p"/>
        <w:spacing w:line="360" w:lineRule="atLeast"/>
      </w:pPr>
      <w:r>
        <w:t xml:space="preserve">Built production-grade Azure pipeline ingesting sales data from REST APIs via Azure Data Factory into ADLS, processing through Medallion Architecture in Databricks. Implemented Spark Structured Streaming with Auto Loader for incremental ingestion, Delta Live Tables for curated </w:t>
      </w:r>
      <w:proofErr w:type="gramStart"/>
      <w:r>
        <w:t>Gold</w:t>
      </w:r>
      <w:proofErr w:type="gramEnd"/>
      <w:r>
        <w:t xml:space="preserve"> datasets with </w:t>
      </w:r>
      <w:r>
        <w:lastRenderedPageBreak/>
        <w:t>SCD Type 2 dimensions, and full CI/CD using GitHub and Databricks Asset Bundles across Dev/Test/Prod environments.</w:t>
      </w:r>
    </w:p>
    <w:p w14:paraId="71BBCAA4" w14:textId="77777777" w:rsidR="00A54CCF" w:rsidRDefault="00A54CCF" w:rsidP="00A54CCF">
      <w:pPr>
        <w:pStyle w:val="p"/>
        <w:spacing w:line="360" w:lineRule="atLeast"/>
      </w:pPr>
    </w:p>
    <w:p w14:paraId="4C59EF56" w14:textId="77777777" w:rsidR="00A54CCF" w:rsidRDefault="00A54CCF" w:rsidP="00A54CCF">
      <w:pPr>
        <w:pStyle w:val="p"/>
        <w:spacing w:line="360" w:lineRule="atLeast"/>
      </w:pPr>
      <w:r>
        <w:rPr>
          <w:rStyle w:val="Strong1"/>
          <w:b/>
          <w:bCs/>
          <w:u w:val="single"/>
        </w:rPr>
        <w:t>Overall Project Impact</w:t>
      </w:r>
    </w:p>
    <w:p w14:paraId="313F9687" w14:textId="77777777" w:rsidR="00A54CCF" w:rsidRDefault="00A54CCF" w:rsidP="00A54CCF">
      <w:pPr>
        <w:pStyle w:val="p"/>
        <w:spacing w:line="360" w:lineRule="atLeast"/>
      </w:pPr>
    </w:p>
    <w:p w14:paraId="6F7E7C2D" w14:textId="77777777" w:rsidR="00A54CCF" w:rsidRDefault="00A54CCF" w:rsidP="00A54CCF">
      <w:pPr>
        <w:pStyle w:val="documentulliParagraph"/>
        <w:numPr>
          <w:ilvl w:val="0"/>
          <w:numId w:val="6"/>
        </w:numPr>
        <w:spacing w:after="100" w:line="360" w:lineRule="atLeast"/>
        <w:ind w:left="460" w:hanging="210"/>
      </w:pPr>
      <w:r>
        <w:rPr>
          <w:rStyle w:val="Strong1"/>
          <w:b/>
          <w:bCs/>
        </w:rPr>
        <w:t>End-to-End Automation:</w:t>
      </w:r>
      <w:r>
        <w:t xml:space="preserve"> 100% of the pipeline automated from ingestion → transformation → delivery, ensuring minimal manual intervention.</w:t>
      </w:r>
    </w:p>
    <w:p w14:paraId="626EC0F5" w14:textId="77777777" w:rsidR="00A54CCF" w:rsidRDefault="00A54CCF" w:rsidP="00A54CCF">
      <w:pPr>
        <w:pStyle w:val="documentulliParagraph"/>
        <w:numPr>
          <w:ilvl w:val="0"/>
          <w:numId w:val="6"/>
        </w:numPr>
        <w:spacing w:after="100" w:line="360" w:lineRule="atLeast"/>
        <w:ind w:left="460" w:hanging="210"/>
      </w:pPr>
      <w:r>
        <w:rPr>
          <w:rStyle w:val="Strong1"/>
          <w:b/>
          <w:bCs/>
        </w:rPr>
        <w:t>Version Control &amp; CI/CD:</w:t>
      </w:r>
      <w:r>
        <w:t xml:space="preserve"> All notebooks and pipelines managed via GitHub and Databricks Bundles, enabling reproducibility and seamless collaboration.</w:t>
      </w:r>
    </w:p>
    <w:p w14:paraId="4DED6586" w14:textId="77777777" w:rsidR="00A54CCF" w:rsidRDefault="00A54CCF" w:rsidP="00A54CCF">
      <w:pPr>
        <w:pStyle w:val="documentulliParagraph"/>
        <w:numPr>
          <w:ilvl w:val="0"/>
          <w:numId w:val="6"/>
        </w:numPr>
        <w:spacing w:after="100" w:line="360" w:lineRule="atLeast"/>
        <w:ind w:left="460" w:hanging="210"/>
      </w:pPr>
      <w:r>
        <w:rPr>
          <w:rStyle w:val="Strong1"/>
          <w:b/>
          <w:bCs/>
        </w:rPr>
        <w:t>Scalability &amp; Maintainability:</w:t>
      </w:r>
      <w:r>
        <w:t xml:space="preserve"> Architecture supports additional data sources and schema evolution without manual updates, future-proofing the pipeline.</w:t>
      </w:r>
    </w:p>
    <w:p w14:paraId="275C9C73" w14:textId="77777777" w:rsidR="00A54CCF" w:rsidRPr="00A54CCF" w:rsidRDefault="00A54CCF" w:rsidP="00A54CCF">
      <w:pPr>
        <w:pStyle w:val="documentulliParagraph"/>
        <w:numPr>
          <w:ilvl w:val="0"/>
          <w:numId w:val="6"/>
        </w:numPr>
        <w:spacing w:after="100" w:line="360" w:lineRule="atLeast"/>
        <w:ind w:left="460" w:hanging="210"/>
      </w:pPr>
      <w:r>
        <w:t xml:space="preserve"> </w:t>
      </w:r>
      <w:r w:rsidRPr="00A54CCF">
        <w:rPr>
          <w:rStyle w:val="Strong1"/>
          <w:b/>
          <w:bCs/>
        </w:rPr>
        <w:t>Business Value:</w:t>
      </w:r>
      <w:r>
        <w:t xml:space="preserve">  </w:t>
      </w:r>
      <w:r w:rsidRPr="00A54CCF">
        <w:t xml:space="preserve">Reduced manual ingestion errors and improved data reliability, enabling analysts to query curated datasets without engineering </w:t>
      </w:r>
      <w:proofErr w:type="gramStart"/>
      <w:r w:rsidRPr="00A54CCF">
        <w:t>intervention.</w:t>
      </w:r>
      <w:r w:rsidRPr="00A54CCF">
        <w:rPr>
          <w:color w:val="F0F6FC"/>
        </w:rPr>
        <w:t>.</w:t>
      </w:r>
      <w:proofErr w:type="gramEnd"/>
    </w:p>
    <w:p w14:paraId="26EAA84B" w14:textId="77777777" w:rsidR="00A54CCF" w:rsidRPr="00A54CCF" w:rsidRDefault="00A54CCF" w:rsidP="00A54CCF">
      <w:pPr>
        <w:textAlignment w:val="auto"/>
        <w:rPr>
          <w:lang w:val="en-GB" w:eastAsia="en-GB"/>
        </w:rPr>
      </w:pPr>
    </w:p>
    <w:p w14:paraId="134707C9" w14:textId="77777777" w:rsidR="00A54CCF" w:rsidRDefault="00A54CCF" w:rsidP="00A54CCF">
      <w:pPr>
        <w:pStyle w:val="documentullinth-last-child1Paragraph"/>
        <w:spacing w:line="360" w:lineRule="atLeast"/>
        <w:ind w:left="460"/>
      </w:pPr>
    </w:p>
    <w:p w14:paraId="270268E3" w14:textId="77777777" w:rsidR="00A54CCF" w:rsidRDefault="00A54CCF" w:rsidP="00A54CCF">
      <w:pPr>
        <w:pStyle w:val="p"/>
        <w:spacing w:line="360" w:lineRule="atLeast"/>
      </w:pPr>
    </w:p>
    <w:p w14:paraId="227E8F27" w14:textId="77777777" w:rsidR="00A54CCF" w:rsidRDefault="00A54CCF" w:rsidP="00A54CCF">
      <w:pPr>
        <w:pStyle w:val="p"/>
        <w:spacing w:line="360" w:lineRule="atLeast"/>
      </w:pPr>
      <w:r>
        <w:rPr>
          <w:rStyle w:val="Strong1"/>
          <w:b/>
          <w:bCs/>
        </w:rPr>
        <w:t>Link:</w:t>
      </w:r>
      <w:r>
        <w:t xml:space="preserve"> </w:t>
      </w:r>
      <w:hyperlink r:id="rId10" w:history="1">
        <w:r w:rsidRPr="00680106">
          <w:rPr>
            <w:rStyle w:val="Hyperlink"/>
          </w:rPr>
          <w:t>End-to-End Sales Azure Data Engineering Project(Azure |Databricks | CI/CD)</w:t>
        </w:r>
      </w:hyperlink>
    </w:p>
    <w:p w14:paraId="6C4697F8" w14:textId="77777777" w:rsidR="00A54CCF" w:rsidRDefault="00A54CCF" w:rsidP="00A54CCF">
      <w:pPr>
        <w:pStyle w:val="p"/>
        <w:spacing w:line="360" w:lineRule="atLeast"/>
      </w:pPr>
    </w:p>
    <w:p w14:paraId="2A5CE54D" w14:textId="77777777" w:rsidR="00A54CCF" w:rsidRPr="0009113A" w:rsidRDefault="001F5882" w:rsidP="00A54CCF">
      <w:pPr>
        <w:pStyle w:val="p"/>
        <w:spacing w:line="360" w:lineRule="atLeast"/>
        <w:rPr>
          <w:lang w:val="en-GB"/>
        </w:rPr>
      </w:pPr>
      <w:r w:rsidRPr="001F5882">
        <w:rPr>
          <w:noProof/>
          <w:lang w:val="en-GB"/>
        </w:rPr>
        <w:pict w14:anchorId="48D577E4">
          <v:rect id="_x0000_i1027" alt="" style="width:451.3pt;height:.05pt;mso-width-percent:0;mso-height-percent:0;mso-width-percent:0;mso-height-percent:0" o:hralign="center" o:hrstd="t" o:hr="t" fillcolor="#a0a0a0" stroked="f"/>
        </w:pict>
      </w:r>
    </w:p>
    <w:p w14:paraId="09D4235A" w14:textId="77777777" w:rsidR="00A54CCF" w:rsidRDefault="00A54CCF" w:rsidP="00A54CCF">
      <w:pPr>
        <w:pStyle w:val="p"/>
        <w:spacing w:line="360" w:lineRule="atLeast"/>
      </w:pPr>
    </w:p>
    <w:p w14:paraId="112D8CBD" w14:textId="77777777" w:rsidR="00B0098A" w:rsidRDefault="00B0098A">
      <w:pPr>
        <w:pStyle w:val="p"/>
        <w:spacing w:line="360" w:lineRule="atLeast"/>
      </w:pPr>
    </w:p>
    <w:p w14:paraId="67F24B76" w14:textId="77777777" w:rsidR="0018544F" w:rsidRDefault="0018544F">
      <w:pPr>
        <w:pStyle w:val="p"/>
        <w:spacing w:line="360" w:lineRule="atLeast"/>
      </w:pPr>
    </w:p>
    <w:p w14:paraId="5545CD40" w14:textId="77777777" w:rsidR="0018544F" w:rsidRDefault="00000000">
      <w:pPr>
        <w:pStyle w:val="p"/>
        <w:spacing w:line="360" w:lineRule="atLeast"/>
      </w:pPr>
      <w:r>
        <w:rPr>
          <w:rStyle w:val="Strong1"/>
          <w:b/>
          <w:bCs/>
          <w:u w:val="single"/>
        </w:rPr>
        <w:t>Flights Azure Databricks Project</w:t>
      </w:r>
    </w:p>
    <w:p w14:paraId="71DFF2DA" w14:textId="77777777" w:rsidR="0018544F" w:rsidRDefault="00000000">
      <w:pPr>
        <w:pStyle w:val="p"/>
        <w:spacing w:line="360" w:lineRule="atLeast"/>
      </w:pPr>
      <w:r>
        <w:t xml:space="preserve">Developed a fully end-to-end data engineering solution built exclusively on Azure Databricks, leveraging Spark Structured Streaming for real-time data ingestion and processing. Utilized </w:t>
      </w:r>
      <w:proofErr w:type="spellStart"/>
      <w:r>
        <w:t>PySpark</w:t>
      </w:r>
      <w:proofErr w:type="spellEnd"/>
      <w:r>
        <w:t xml:space="preserve"> to perform scalable, high-performance data transformations, and built Delta Live Tables (DLT) pipelines to automate Slowly Changing Dimensions (SCDs) while enforcing data quality and consistency. Designed and delivered dynamic dimensional models that produced curated, analytics-ready datasets for downstream consumption.</w:t>
      </w:r>
    </w:p>
    <w:p w14:paraId="377496E6" w14:textId="77777777" w:rsidR="0018544F" w:rsidRDefault="0018544F">
      <w:pPr>
        <w:pStyle w:val="p"/>
        <w:spacing w:line="360" w:lineRule="atLeast"/>
      </w:pPr>
    </w:p>
    <w:p w14:paraId="0ECDB938" w14:textId="77777777" w:rsidR="0018544F" w:rsidRDefault="00000000">
      <w:pPr>
        <w:pStyle w:val="p"/>
        <w:spacing w:line="360" w:lineRule="atLeast"/>
      </w:pPr>
      <w:r>
        <w:rPr>
          <w:rStyle w:val="Strong1"/>
          <w:b/>
          <w:bCs/>
          <w:u w:val="single"/>
        </w:rPr>
        <w:t>Overall Project Impact</w:t>
      </w:r>
    </w:p>
    <w:p w14:paraId="05474DA6" w14:textId="77777777" w:rsidR="0018544F" w:rsidRDefault="0018544F">
      <w:pPr>
        <w:pStyle w:val="p"/>
        <w:spacing w:line="360" w:lineRule="atLeast"/>
      </w:pPr>
    </w:p>
    <w:p w14:paraId="1B7A848A" w14:textId="77777777" w:rsidR="0018544F" w:rsidRDefault="00000000">
      <w:pPr>
        <w:pStyle w:val="documentulliParagraph"/>
        <w:numPr>
          <w:ilvl w:val="0"/>
          <w:numId w:val="7"/>
        </w:numPr>
        <w:spacing w:after="100" w:line="360" w:lineRule="atLeast"/>
        <w:ind w:left="460" w:hanging="210"/>
      </w:pPr>
      <w:r>
        <w:rPr>
          <w:rStyle w:val="Strong1"/>
          <w:b/>
          <w:bCs/>
        </w:rPr>
        <w:t>End-to-End Automation:</w:t>
      </w:r>
      <w:r>
        <w:t xml:space="preserve"> Bronze → Silver → Gold pipeline fully automated with streaming, DLT, and UPSERTs</w:t>
      </w:r>
    </w:p>
    <w:p w14:paraId="463B748E" w14:textId="77777777" w:rsidR="0018544F" w:rsidRDefault="00000000">
      <w:pPr>
        <w:pStyle w:val="documentulliParagraph"/>
        <w:numPr>
          <w:ilvl w:val="0"/>
          <w:numId w:val="7"/>
        </w:numPr>
        <w:spacing w:after="100" w:line="360" w:lineRule="atLeast"/>
        <w:ind w:left="460" w:hanging="210"/>
      </w:pPr>
      <w:r>
        <w:rPr>
          <w:rStyle w:val="Strong1"/>
          <w:b/>
          <w:bCs/>
        </w:rPr>
        <w:t>Incremental Data Handling:</w:t>
      </w:r>
      <w:r>
        <w:t xml:space="preserve"> 100% incremental load success → reduced processing time and cost</w:t>
      </w:r>
    </w:p>
    <w:p w14:paraId="71F33DEE" w14:textId="77777777" w:rsidR="0018544F" w:rsidRDefault="00000000">
      <w:pPr>
        <w:pStyle w:val="documentulliParagraph"/>
        <w:numPr>
          <w:ilvl w:val="0"/>
          <w:numId w:val="7"/>
        </w:numPr>
        <w:spacing w:after="100" w:line="360" w:lineRule="atLeast"/>
        <w:ind w:left="460" w:hanging="210"/>
      </w:pPr>
      <w:r>
        <w:rPr>
          <w:rStyle w:val="Strong1"/>
          <w:b/>
          <w:bCs/>
        </w:rPr>
        <w:t>Data Quality &amp; Reliability:</w:t>
      </w:r>
      <w:r>
        <w:t xml:space="preserve"> All DLT expectations met → no data loss or duplicates</w:t>
      </w:r>
    </w:p>
    <w:p w14:paraId="1B9BC534" w14:textId="77777777" w:rsidR="0018544F" w:rsidRDefault="00000000">
      <w:pPr>
        <w:pStyle w:val="documentulliParagraph"/>
        <w:numPr>
          <w:ilvl w:val="0"/>
          <w:numId w:val="7"/>
        </w:numPr>
        <w:spacing w:after="100" w:line="360" w:lineRule="atLeast"/>
        <w:ind w:left="460" w:hanging="210"/>
      </w:pPr>
      <w:r>
        <w:rPr>
          <w:rStyle w:val="Strong1"/>
          <w:b/>
          <w:bCs/>
        </w:rPr>
        <w:t>Reusability:</w:t>
      </w:r>
      <w:r>
        <w:t xml:space="preserve"> Dynamic dimensional modelling workflow reusable across multiple datasets</w:t>
      </w:r>
    </w:p>
    <w:p w14:paraId="41E92B8A" w14:textId="77777777" w:rsidR="0018544F" w:rsidRDefault="00000000">
      <w:pPr>
        <w:pStyle w:val="documentullinth-last-child1Paragraph"/>
        <w:numPr>
          <w:ilvl w:val="0"/>
          <w:numId w:val="7"/>
        </w:numPr>
        <w:spacing w:line="360" w:lineRule="atLeast"/>
        <w:ind w:left="460" w:hanging="210"/>
      </w:pPr>
      <w:r>
        <w:rPr>
          <w:rStyle w:val="Strong1"/>
          <w:b/>
          <w:bCs/>
        </w:rPr>
        <w:t>Business Value:</w:t>
      </w:r>
      <w:r>
        <w:t xml:space="preserve"> Faster, reliable access to curated datasets → supports analytics, BI reporting, and decision-making</w:t>
      </w:r>
    </w:p>
    <w:p w14:paraId="29382A32" w14:textId="77777777" w:rsidR="0018544F" w:rsidRDefault="0018544F">
      <w:pPr>
        <w:pStyle w:val="p"/>
        <w:spacing w:line="360" w:lineRule="atLeast"/>
      </w:pPr>
    </w:p>
    <w:p w14:paraId="6AB78A91" w14:textId="48EA2AB9" w:rsidR="0018544F" w:rsidRDefault="00000000">
      <w:pPr>
        <w:pStyle w:val="p"/>
        <w:spacing w:line="360" w:lineRule="atLeast"/>
      </w:pPr>
      <w:r>
        <w:rPr>
          <w:rStyle w:val="Strong1"/>
          <w:b/>
          <w:bCs/>
        </w:rPr>
        <w:t>Link:</w:t>
      </w:r>
      <w:r>
        <w:t xml:space="preserve"> </w:t>
      </w:r>
      <w:hyperlink r:id="rId11" w:history="1">
        <w:r w:rsidR="00680106" w:rsidRPr="00680106">
          <w:rPr>
            <w:rStyle w:val="Hyperlink"/>
          </w:rPr>
          <w:t>Flights Azure Databricks Project</w:t>
        </w:r>
      </w:hyperlink>
    </w:p>
    <w:p w14:paraId="1E4BC4AE" w14:textId="77777777" w:rsidR="0018544F" w:rsidRDefault="0018544F">
      <w:pPr>
        <w:pStyle w:val="p"/>
        <w:spacing w:line="360" w:lineRule="atLeast"/>
      </w:pPr>
    </w:p>
    <w:p w14:paraId="1933E473" w14:textId="77777777" w:rsidR="00B0098A" w:rsidRPr="0009113A" w:rsidRDefault="001F5882" w:rsidP="00B0098A">
      <w:pPr>
        <w:pStyle w:val="p"/>
        <w:spacing w:line="360" w:lineRule="atLeast"/>
        <w:rPr>
          <w:lang w:val="en-GB"/>
        </w:rPr>
      </w:pPr>
      <w:r w:rsidRPr="001F5882">
        <w:rPr>
          <w:noProof/>
          <w:lang w:val="en-GB"/>
        </w:rPr>
        <w:pict w14:anchorId="76CFC1FA">
          <v:rect id="_x0000_i1026" alt="" style="width:451.3pt;height:.05pt;mso-width-percent:0;mso-height-percent:0;mso-width-percent:0;mso-height-percent:0" o:hralign="center" o:hrstd="t" o:hr="t" fillcolor="#a0a0a0" stroked="f"/>
        </w:pict>
      </w:r>
    </w:p>
    <w:p w14:paraId="25D28B3A" w14:textId="77777777" w:rsidR="00B0098A" w:rsidRDefault="00B0098A">
      <w:pPr>
        <w:pStyle w:val="p"/>
        <w:spacing w:line="360" w:lineRule="atLeast"/>
      </w:pPr>
    </w:p>
    <w:p w14:paraId="5BC4FF2E" w14:textId="77777777" w:rsidR="0018544F" w:rsidRDefault="00000000">
      <w:pPr>
        <w:pStyle w:val="p"/>
        <w:spacing w:line="360" w:lineRule="atLeast"/>
      </w:pPr>
      <w:r>
        <w:rPr>
          <w:rStyle w:val="Strong1"/>
          <w:b/>
          <w:bCs/>
          <w:u w:val="single"/>
        </w:rPr>
        <w:t>Microsoft Fabric Data Engineering Project</w:t>
      </w:r>
    </w:p>
    <w:p w14:paraId="2F7E7BDA" w14:textId="77777777" w:rsidR="0018544F" w:rsidRDefault="00000000">
      <w:pPr>
        <w:pStyle w:val="p"/>
        <w:spacing w:line="360" w:lineRule="atLeast"/>
      </w:pPr>
      <w:r>
        <w:t xml:space="preserve">Developed end-to-end Fabric pipeline with parameterized Data Factory ingestion, </w:t>
      </w:r>
      <w:proofErr w:type="spellStart"/>
      <w:r>
        <w:t>OneLake</w:t>
      </w:r>
      <w:proofErr w:type="spellEnd"/>
      <w:r>
        <w:t xml:space="preserve"> storage, and Fabric Notebooks for transformation. Implemented SCD Type 2 for historical tracking and star schema modelling in Fabric Data Warehouse. Delivered Power BI dashboards with email-based monitoring</w:t>
      </w:r>
    </w:p>
    <w:p w14:paraId="22622281" w14:textId="77777777" w:rsidR="0018544F" w:rsidRDefault="0018544F">
      <w:pPr>
        <w:pStyle w:val="p"/>
        <w:spacing w:line="360" w:lineRule="atLeast"/>
      </w:pPr>
    </w:p>
    <w:p w14:paraId="29D26D35" w14:textId="77777777" w:rsidR="0018544F" w:rsidRDefault="00000000">
      <w:pPr>
        <w:pStyle w:val="p"/>
        <w:spacing w:line="360" w:lineRule="atLeast"/>
      </w:pPr>
      <w:r>
        <w:rPr>
          <w:rStyle w:val="Strong1"/>
          <w:b/>
          <w:bCs/>
          <w:u w:val="single"/>
        </w:rPr>
        <w:t>Overall Project Impact</w:t>
      </w:r>
    </w:p>
    <w:p w14:paraId="08B44287" w14:textId="77777777" w:rsidR="0018544F" w:rsidRDefault="0018544F">
      <w:pPr>
        <w:pStyle w:val="p"/>
        <w:spacing w:line="360" w:lineRule="atLeast"/>
      </w:pPr>
    </w:p>
    <w:p w14:paraId="0668F855" w14:textId="77777777" w:rsidR="0018544F" w:rsidRDefault="00000000">
      <w:pPr>
        <w:pStyle w:val="documentulliParagraph"/>
        <w:numPr>
          <w:ilvl w:val="0"/>
          <w:numId w:val="8"/>
        </w:numPr>
        <w:spacing w:after="100" w:line="360" w:lineRule="atLeast"/>
        <w:ind w:left="460" w:hanging="210"/>
      </w:pPr>
      <w:r>
        <w:t xml:space="preserve">Delivered a </w:t>
      </w:r>
      <w:r>
        <w:rPr>
          <w:rStyle w:val="Strong1"/>
          <w:b/>
          <w:bCs/>
        </w:rPr>
        <w:t>fully automated, end-to-end Microsoft Fabric Lakehouse pipeline</w:t>
      </w:r>
      <w:r>
        <w:t>, reducing manual data handling and enabling reliable ingestion, transformation, and analytics for Airbnb datasets.</w:t>
      </w:r>
    </w:p>
    <w:p w14:paraId="040B8CB4" w14:textId="77777777" w:rsidR="0018544F" w:rsidRDefault="00000000">
      <w:pPr>
        <w:pStyle w:val="documentulliParagraph"/>
        <w:numPr>
          <w:ilvl w:val="0"/>
          <w:numId w:val="8"/>
        </w:numPr>
        <w:spacing w:after="100" w:line="360" w:lineRule="atLeast"/>
        <w:ind w:left="460" w:hanging="210"/>
      </w:pPr>
      <w:r>
        <w:t xml:space="preserve">Enabled </w:t>
      </w:r>
      <w:r>
        <w:rPr>
          <w:rStyle w:val="Strong1"/>
          <w:b/>
          <w:bCs/>
        </w:rPr>
        <w:t>historical tracking and auditability</w:t>
      </w:r>
      <w:r>
        <w:t xml:space="preserve"> through implementation of </w:t>
      </w:r>
      <w:r>
        <w:rPr>
          <w:rStyle w:val="Strong1"/>
          <w:b/>
          <w:bCs/>
        </w:rPr>
        <w:t>SCD Type 2</w:t>
      </w:r>
      <w:r>
        <w:t xml:space="preserve"> on dimension tables, improving analytical accuracy for trend and time-based analysis.</w:t>
      </w:r>
    </w:p>
    <w:p w14:paraId="4A21953B" w14:textId="77777777" w:rsidR="0018544F" w:rsidRDefault="00000000">
      <w:pPr>
        <w:pStyle w:val="documentulliParagraph"/>
        <w:numPr>
          <w:ilvl w:val="0"/>
          <w:numId w:val="8"/>
        </w:numPr>
        <w:spacing w:after="100" w:line="360" w:lineRule="atLeast"/>
        <w:ind w:left="460" w:hanging="210"/>
      </w:pPr>
      <w:r>
        <w:t xml:space="preserve">Improved </w:t>
      </w:r>
      <w:r>
        <w:rPr>
          <w:rStyle w:val="Strong1"/>
          <w:b/>
          <w:bCs/>
        </w:rPr>
        <w:t>pipeline reliability and operational visibility</w:t>
      </w:r>
      <w:r>
        <w:t xml:space="preserve"> by introducing </w:t>
      </w:r>
      <w:r>
        <w:rPr>
          <w:rStyle w:val="Strong1"/>
          <w:b/>
          <w:bCs/>
        </w:rPr>
        <w:t>parameterized ingestion, dynamic control tables, and email-based failure monitoring</w:t>
      </w:r>
      <w:r>
        <w:t>.</w:t>
      </w:r>
    </w:p>
    <w:p w14:paraId="0566C8FC" w14:textId="77777777" w:rsidR="0018544F" w:rsidRDefault="00000000">
      <w:pPr>
        <w:pStyle w:val="documentulliParagraph"/>
        <w:numPr>
          <w:ilvl w:val="0"/>
          <w:numId w:val="8"/>
        </w:numPr>
        <w:spacing w:after="100" w:line="360" w:lineRule="atLeast"/>
        <w:ind w:left="460" w:hanging="210"/>
      </w:pPr>
      <w:r>
        <w:t xml:space="preserve">Produced </w:t>
      </w:r>
      <w:r>
        <w:rPr>
          <w:rStyle w:val="Strong1"/>
          <w:b/>
          <w:bCs/>
        </w:rPr>
        <w:t>analytics-ready, star-schema-modelled gold datasets</w:t>
      </w:r>
      <w:r>
        <w:t>, significantly simplifying BI development and improving query performance for downstream reporting.</w:t>
      </w:r>
    </w:p>
    <w:p w14:paraId="53392923" w14:textId="77777777" w:rsidR="0018544F" w:rsidRDefault="00000000">
      <w:pPr>
        <w:pStyle w:val="documentulliParagraph"/>
        <w:numPr>
          <w:ilvl w:val="0"/>
          <w:numId w:val="8"/>
        </w:numPr>
        <w:spacing w:after="100" w:line="360" w:lineRule="atLeast"/>
        <w:ind w:left="460" w:hanging="210"/>
      </w:pPr>
      <w:r>
        <w:t xml:space="preserve">Accelerated </w:t>
      </w:r>
      <w:r>
        <w:rPr>
          <w:rStyle w:val="Strong1"/>
          <w:b/>
          <w:bCs/>
        </w:rPr>
        <w:t>self-service analytics</w:t>
      </w:r>
      <w:r>
        <w:t xml:space="preserve"> by delivering curated data directly to the </w:t>
      </w:r>
      <w:r>
        <w:rPr>
          <w:rStyle w:val="Strong1"/>
          <w:b/>
          <w:bCs/>
        </w:rPr>
        <w:t>Fabric Data Warehouse and Power BI</w:t>
      </w:r>
      <w:r>
        <w:t>, reducing dependency on data engineering support.</w:t>
      </w:r>
    </w:p>
    <w:p w14:paraId="52EC0964" w14:textId="77777777" w:rsidR="0018544F" w:rsidRDefault="00000000">
      <w:pPr>
        <w:pStyle w:val="documentullinth-last-child1Paragraph"/>
        <w:numPr>
          <w:ilvl w:val="0"/>
          <w:numId w:val="8"/>
        </w:numPr>
        <w:spacing w:line="360" w:lineRule="atLeast"/>
        <w:ind w:left="460" w:hanging="210"/>
      </w:pPr>
      <w:r>
        <w:t xml:space="preserve">Demonstrated </w:t>
      </w:r>
      <w:r>
        <w:rPr>
          <w:rStyle w:val="Strong1"/>
          <w:b/>
          <w:bCs/>
        </w:rPr>
        <w:t>cross-platform data engineering expertise</w:t>
      </w:r>
      <w:r>
        <w:t xml:space="preserve">, showcasing the ability to design production-grade pipelines in </w:t>
      </w:r>
      <w:r>
        <w:rPr>
          <w:rStyle w:val="Strong1"/>
          <w:b/>
          <w:bCs/>
        </w:rPr>
        <w:t>Microsoft Fabric</w:t>
      </w:r>
      <w:r>
        <w:t xml:space="preserve"> while understanding trade-offs versus </w:t>
      </w:r>
      <w:r>
        <w:rPr>
          <w:rStyle w:val="Strong1"/>
          <w:b/>
          <w:bCs/>
        </w:rPr>
        <w:t>Databricks (DLT, Autoloader)</w:t>
      </w:r>
      <w:r>
        <w:t xml:space="preserve"> approaches.</w:t>
      </w:r>
    </w:p>
    <w:p w14:paraId="44312DD3" w14:textId="77777777" w:rsidR="0018544F" w:rsidRDefault="0018544F">
      <w:pPr>
        <w:pStyle w:val="p"/>
        <w:spacing w:line="360" w:lineRule="atLeast"/>
      </w:pPr>
    </w:p>
    <w:p w14:paraId="2DB7D218" w14:textId="0E063642" w:rsidR="0018544F" w:rsidRDefault="00000000">
      <w:pPr>
        <w:pStyle w:val="p"/>
        <w:spacing w:line="360" w:lineRule="atLeast"/>
      </w:pPr>
      <w:r>
        <w:rPr>
          <w:rStyle w:val="Strong1"/>
          <w:b/>
          <w:bCs/>
        </w:rPr>
        <w:t>Link:</w:t>
      </w:r>
      <w:r>
        <w:t xml:space="preserve"> </w:t>
      </w:r>
      <w:hyperlink r:id="rId12" w:history="1">
        <w:r w:rsidR="0018544F" w:rsidRPr="00680106">
          <w:rPr>
            <w:rStyle w:val="Hyperlink"/>
          </w:rPr>
          <w:t>Microsoft Fabric Airbnb Data Engineering Project</w:t>
        </w:r>
      </w:hyperlink>
    </w:p>
    <w:p w14:paraId="00039F6A" w14:textId="77777777" w:rsidR="0018544F" w:rsidRDefault="0018544F">
      <w:pPr>
        <w:pStyle w:val="p"/>
        <w:spacing w:line="360" w:lineRule="atLeast"/>
      </w:pPr>
    </w:p>
    <w:p w14:paraId="2BC6FE57" w14:textId="77777777" w:rsidR="00B0098A" w:rsidRPr="0009113A" w:rsidRDefault="001F5882" w:rsidP="00B0098A">
      <w:pPr>
        <w:pStyle w:val="p"/>
        <w:spacing w:line="360" w:lineRule="atLeast"/>
        <w:rPr>
          <w:lang w:val="en-GB"/>
        </w:rPr>
      </w:pPr>
      <w:r w:rsidRPr="001F5882">
        <w:rPr>
          <w:noProof/>
          <w:lang w:val="en-GB"/>
        </w:rPr>
        <w:pict w14:anchorId="0C1807F4">
          <v:rect id="_x0000_i1025" alt="" style="width:451.3pt;height:.05pt;mso-width-percent:0;mso-height-percent:0;mso-width-percent:0;mso-height-percent:0" o:hralign="center" o:hrstd="t" o:hr="t" fillcolor="#a0a0a0" stroked="f"/>
        </w:pict>
      </w:r>
    </w:p>
    <w:p w14:paraId="5AC752F9" w14:textId="77777777" w:rsidR="00B0098A" w:rsidRDefault="00B0098A">
      <w:pPr>
        <w:pStyle w:val="p"/>
        <w:spacing w:line="360" w:lineRule="atLeast"/>
      </w:pPr>
    </w:p>
    <w:p w14:paraId="26075DEE" w14:textId="77777777" w:rsidR="0018544F" w:rsidRDefault="00000000">
      <w:pPr>
        <w:pStyle w:val="p"/>
        <w:spacing w:line="360" w:lineRule="atLeast"/>
      </w:pPr>
      <w:r>
        <w:rPr>
          <w:rStyle w:val="Strong1"/>
          <w:b/>
          <w:bCs/>
          <w:u w:val="single"/>
        </w:rPr>
        <w:t xml:space="preserve">Azure Databricks End-To-End Project with Azure </w:t>
      </w:r>
      <w:proofErr w:type="spellStart"/>
      <w:r>
        <w:rPr>
          <w:rStyle w:val="Strong1"/>
          <w:b/>
          <w:bCs/>
          <w:u w:val="single"/>
        </w:rPr>
        <w:t>Devops</w:t>
      </w:r>
      <w:proofErr w:type="spellEnd"/>
    </w:p>
    <w:p w14:paraId="03AB44B0" w14:textId="77777777" w:rsidR="0018544F" w:rsidRDefault="00000000">
      <w:pPr>
        <w:pStyle w:val="p"/>
        <w:spacing w:line="360" w:lineRule="atLeast"/>
      </w:pPr>
      <w:r>
        <w:t>Delivered a scalable, automated data engineering solution using Azure Databricks, Azure Data Factory, and Azure Data Lake Storage, with real-time ingestion implemented through Spark Structured Streaming. Built reliable transformation pipelines incorporating SCD Type 1 (manual) and SCD Type 2 (Delta Live Tables), and applied Star Schema modelling with incremental data loading to support efficient analytics. Curated high-quality datasets across the bronze, silver, and gold layers, and published analytics-ready data to Azure Synapse Analytics and Databricks SQL Warehouse for BI and reporting.</w:t>
      </w:r>
    </w:p>
    <w:p w14:paraId="5C76D157" w14:textId="77777777" w:rsidR="0018544F" w:rsidRDefault="0018544F">
      <w:pPr>
        <w:pStyle w:val="p"/>
        <w:spacing w:line="360" w:lineRule="atLeast"/>
      </w:pPr>
    </w:p>
    <w:p w14:paraId="5549DE0B" w14:textId="77777777" w:rsidR="0018544F" w:rsidRDefault="00000000">
      <w:pPr>
        <w:pStyle w:val="p"/>
        <w:spacing w:line="360" w:lineRule="atLeast"/>
      </w:pPr>
      <w:r>
        <w:rPr>
          <w:rStyle w:val="Strong1"/>
          <w:b/>
          <w:bCs/>
          <w:u w:val="single"/>
        </w:rPr>
        <w:t>Overall Project Impact</w:t>
      </w:r>
    </w:p>
    <w:p w14:paraId="0DD82FA7" w14:textId="77777777" w:rsidR="0018544F" w:rsidRDefault="00000000">
      <w:pPr>
        <w:pStyle w:val="documentulliParagraph"/>
        <w:numPr>
          <w:ilvl w:val="0"/>
          <w:numId w:val="9"/>
        </w:numPr>
        <w:spacing w:after="100" w:line="360" w:lineRule="atLeast"/>
        <w:ind w:left="460" w:hanging="210"/>
      </w:pPr>
      <w:r>
        <w:rPr>
          <w:rStyle w:val="Strong1"/>
          <w:b/>
          <w:bCs/>
        </w:rPr>
        <w:t>End-to-End Automation:</w:t>
      </w:r>
      <w:r>
        <w:t xml:space="preserve"> Bronze → Silver → Gold pipeline fully automated with incremental loads</w:t>
      </w:r>
    </w:p>
    <w:p w14:paraId="39A8E379" w14:textId="77777777" w:rsidR="0018544F" w:rsidRDefault="00000000">
      <w:pPr>
        <w:pStyle w:val="documentulliParagraph"/>
        <w:numPr>
          <w:ilvl w:val="0"/>
          <w:numId w:val="9"/>
        </w:numPr>
        <w:spacing w:after="100" w:line="360" w:lineRule="atLeast"/>
        <w:ind w:left="460" w:hanging="210"/>
      </w:pPr>
      <w:r>
        <w:rPr>
          <w:rStyle w:val="Strong1"/>
          <w:b/>
          <w:bCs/>
        </w:rPr>
        <w:t>Historical Tracking:</w:t>
      </w:r>
      <w:r>
        <w:t xml:space="preserve"> SCD Type 1 and Type 2 pipelines ensured data consistency and historical accuracy</w:t>
      </w:r>
    </w:p>
    <w:p w14:paraId="1F2B6F94" w14:textId="77777777" w:rsidR="0018544F" w:rsidRDefault="00000000">
      <w:pPr>
        <w:pStyle w:val="documentulliParagraph"/>
        <w:numPr>
          <w:ilvl w:val="0"/>
          <w:numId w:val="9"/>
        </w:numPr>
        <w:spacing w:after="100" w:line="360" w:lineRule="atLeast"/>
        <w:ind w:left="460" w:hanging="210"/>
      </w:pPr>
      <w:r>
        <w:rPr>
          <w:rStyle w:val="Strong1"/>
          <w:b/>
          <w:bCs/>
        </w:rPr>
        <w:t>Data Quality:</w:t>
      </w:r>
      <w:r>
        <w:t xml:space="preserve"> Zero dropped or duplicated records; data quality checks passed</w:t>
      </w:r>
    </w:p>
    <w:p w14:paraId="60643357" w14:textId="77777777" w:rsidR="0018544F" w:rsidRDefault="00000000">
      <w:pPr>
        <w:pStyle w:val="documentulliParagraph"/>
        <w:numPr>
          <w:ilvl w:val="0"/>
          <w:numId w:val="9"/>
        </w:numPr>
        <w:spacing w:after="100" w:line="360" w:lineRule="atLeast"/>
        <w:ind w:left="460" w:hanging="210"/>
      </w:pPr>
      <w:r>
        <w:rPr>
          <w:rStyle w:val="Strong1"/>
          <w:b/>
          <w:bCs/>
        </w:rPr>
        <w:lastRenderedPageBreak/>
        <w:t>Business Value:</w:t>
      </w:r>
      <w:r>
        <w:t xml:space="preserve"> Rapid, reliable access to curated datasets for analytics teams, improving decision-making speed</w:t>
      </w:r>
    </w:p>
    <w:p w14:paraId="7F1281BE" w14:textId="77777777" w:rsidR="0018544F" w:rsidRDefault="00000000">
      <w:pPr>
        <w:pStyle w:val="documentullinth-last-child1Paragraph"/>
        <w:numPr>
          <w:ilvl w:val="0"/>
          <w:numId w:val="9"/>
        </w:numPr>
        <w:spacing w:line="360" w:lineRule="atLeast"/>
        <w:ind w:left="460" w:hanging="210"/>
      </w:pPr>
      <w:r>
        <w:rPr>
          <w:rStyle w:val="Strong1"/>
          <w:b/>
          <w:bCs/>
        </w:rPr>
        <w:t>Reusable Components:</w:t>
      </w:r>
      <w:r>
        <w:t xml:space="preserve"> Parameterized notebooks and dynamic ingestion logic make the pipeline reusable for other datasets</w:t>
      </w:r>
    </w:p>
    <w:p w14:paraId="040860DF" w14:textId="77777777" w:rsidR="0018544F" w:rsidRDefault="0018544F">
      <w:pPr>
        <w:pStyle w:val="p"/>
        <w:spacing w:line="360" w:lineRule="atLeast"/>
      </w:pPr>
    </w:p>
    <w:p w14:paraId="5078EE74" w14:textId="5D79F89C" w:rsidR="0018544F" w:rsidRDefault="00000000">
      <w:pPr>
        <w:pStyle w:val="p"/>
        <w:spacing w:line="360" w:lineRule="atLeast"/>
      </w:pPr>
      <w:r>
        <w:rPr>
          <w:rStyle w:val="Strong1"/>
          <w:b/>
          <w:bCs/>
        </w:rPr>
        <w:t>Link:</w:t>
      </w:r>
      <w:r>
        <w:t xml:space="preserve"> </w:t>
      </w:r>
      <w:hyperlink r:id="rId13" w:history="1">
        <w:r w:rsidR="00680106" w:rsidRPr="00680106">
          <w:rPr>
            <w:rStyle w:val="Hyperlink"/>
          </w:rPr>
          <w:t>Azure Databricks End-to-End Project with Azure DevOps</w:t>
        </w:r>
      </w:hyperlink>
    </w:p>
    <w:p w14:paraId="4A60AEC2" w14:textId="77777777" w:rsidR="0018544F" w:rsidRDefault="0018544F">
      <w:pPr>
        <w:pStyle w:val="p"/>
        <w:spacing w:line="360" w:lineRule="atLeast"/>
      </w:pPr>
    </w:p>
    <w:p w14:paraId="1357259C" w14:textId="65CD5ADC" w:rsidR="0018544F" w:rsidRDefault="00000000">
      <w:pPr>
        <w:pStyle w:val="divdocumentdivheading"/>
        <w:tabs>
          <w:tab w:val="left" w:pos="4165"/>
          <w:tab w:val="left" w:pos="10220"/>
        </w:tabs>
        <w:spacing w:before="340" w:line="360" w:lineRule="atLeast"/>
        <w:jc w:val="center"/>
        <w:rPr>
          <w:smallCaps/>
        </w:rPr>
      </w:pPr>
      <w:r>
        <w:rPr>
          <w:strike/>
          <w:color w:val="000000"/>
          <w:sz w:val="32"/>
        </w:rPr>
        <w:tab/>
      </w:r>
      <w:r>
        <w:rPr>
          <w:rStyle w:val="divdocumentdivsectiontitle"/>
          <w:smallCaps/>
          <w:shd w:val="clear" w:color="auto" w:fill="FFFFFF"/>
        </w:rPr>
        <w:t xml:space="preserve">   References   </w:t>
      </w:r>
      <w:r>
        <w:rPr>
          <w:strike/>
          <w:color w:val="000000"/>
          <w:sz w:val="32"/>
        </w:rPr>
        <w:tab/>
      </w:r>
    </w:p>
    <w:p w14:paraId="114A92A3" w14:textId="77777777" w:rsidR="0018544F" w:rsidRDefault="00000000">
      <w:pPr>
        <w:pStyle w:val="divdocumentsinglecolumn"/>
        <w:spacing w:line="360" w:lineRule="atLeast"/>
      </w:pPr>
      <w:r>
        <w:t>References available upon request.</w:t>
      </w:r>
    </w:p>
    <w:p w14:paraId="74E83D32" w14:textId="77777777" w:rsidR="0018544F" w:rsidRDefault="00000000">
      <w:pPr>
        <w:spacing w:line="14" w:lineRule="exact"/>
      </w:pPr>
      <w:r>
        <w:rPr>
          <w:color w:val="FFFFFF"/>
          <w:sz w:val="2"/>
        </w:rPr>
        <w:t>#HRJ#30bdd206-34a7-4fbc-9f3e-f68c4a5af04c#</w:t>
      </w:r>
    </w:p>
    <w:sectPr w:rsidR="0018544F">
      <w:pgSz w:w="11906" w:h="16838"/>
      <w:pgMar w:top="640" w:right="840" w:bottom="64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2FF2D74A">
      <w:start w:val="1"/>
      <w:numFmt w:val="bullet"/>
      <w:lvlText w:val=""/>
      <w:lvlJc w:val="left"/>
      <w:pPr>
        <w:ind w:left="720" w:hanging="360"/>
      </w:pPr>
      <w:rPr>
        <w:rFonts w:ascii="Symbol" w:hAnsi="Symbol"/>
      </w:rPr>
    </w:lvl>
    <w:lvl w:ilvl="1" w:tplc="ED1AA43A">
      <w:start w:val="1"/>
      <w:numFmt w:val="bullet"/>
      <w:lvlText w:val="o"/>
      <w:lvlJc w:val="left"/>
      <w:pPr>
        <w:tabs>
          <w:tab w:val="num" w:pos="1440"/>
        </w:tabs>
        <w:ind w:left="1440" w:hanging="360"/>
      </w:pPr>
      <w:rPr>
        <w:rFonts w:ascii="Courier New" w:hAnsi="Courier New"/>
      </w:rPr>
    </w:lvl>
    <w:lvl w:ilvl="2" w:tplc="BDA6339A">
      <w:start w:val="1"/>
      <w:numFmt w:val="bullet"/>
      <w:lvlText w:val=""/>
      <w:lvlJc w:val="left"/>
      <w:pPr>
        <w:tabs>
          <w:tab w:val="num" w:pos="2160"/>
        </w:tabs>
        <w:ind w:left="2160" w:hanging="360"/>
      </w:pPr>
      <w:rPr>
        <w:rFonts w:ascii="Wingdings" w:hAnsi="Wingdings"/>
      </w:rPr>
    </w:lvl>
    <w:lvl w:ilvl="3" w:tplc="F7C4CDFE">
      <w:start w:val="1"/>
      <w:numFmt w:val="bullet"/>
      <w:lvlText w:val=""/>
      <w:lvlJc w:val="left"/>
      <w:pPr>
        <w:tabs>
          <w:tab w:val="num" w:pos="2880"/>
        </w:tabs>
        <w:ind w:left="2880" w:hanging="360"/>
      </w:pPr>
      <w:rPr>
        <w:rFonts w:ascii="Symbol" w:hAnsi="Symbol"/>
      </w:rPr>
    </w:lvl>
    <w:lvl w:ilvl="4" w:tplc="32A66D0E">
      <w:start w:val="1"/>
      <w:numFmt w:val="bullet"/>
      <w:lvlText w:val="o"/>
      <w:lvlJc w:val="left"/>
      <w:pPr>
        <w:tabs>
          <w:tab w:val="num" w:pos="3600"/>
        </w:tabs>
        <w:ind w:left="3600" w:hanging="360"/>
      </w:pPr>
      <w:rPr>
        <w:rFonts w:ascii="Courier New" w:hAnsi="Courier New"/>
      </w:rPr>
    </w:lvl>
    <w:lvl w:ilvl="5" w:tplc="388CCB74">
      <w:start w:val="1"/>
      <w:numFmt w:val="bullet"/>
      <w:lvlText w:val=""/>
      <w:lvlJc w:val="left"/>
      <w:pPr>
        <w:tabs>
          <w:tab w:val="num" w:pos="4320"/>
        </w:tabs>
        <w:ind w:left="4320" w:hanging="360"/>
      </w:pPr>
      <w:rPr>
        <w:rFonts w:ascii="Wingdings" w:hAnsi="Wingdings"/>
      </w:rPr>
    </w:lvl>
    <w:lvl w:ilvl="6" w:tplc="DFBA898C">
      <w:start w:val="1"/>
      <w:numFmt w:val="bullet"/>
      <w:lvlText w:val=""/>
      <w:lvlJc w:val="left"/>
      <w:pPr>
        <w:tabs>
          <w:tab w:val="num" w:pos="5040"/>
        </w:tabs>
        <w:ind w:left="5040" w:hanging="360"/>
      </w:pPr>
      <w:rPr>
        <w:rFonts w:ascii="Symbol" w:hAnsi="Symbol"/>
      </w:rPr>
    </w:lvl>
    <w:lvl w:ilvl="7" w:tplc="3DBA60B4">
      <w:start w:val="1"/>
      <w:numFmt w:val="bullet"/>
      <w:lvlText w:val="o"/>
      <w:lvlJc w:val="left"/>
      <w:pPr>
        <w:tabs>
          <w:tab w:val="num" w:pos="5760"/>
        </w:tabs>
        <w:ind w:left="5760" w:hanging="360"/>
      </w:pPr>
      <w:rPr>
        <w:rFonts w:ascii="Courier New" w:hAnsi="Courier New"/>
      </w:rPr>
    </w:lvl>
    <w:lvl w:ilvl="8" w:tplc="77626ABE">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670835C6">
      <w:start w:val="1"/>
      <w:numFmt w:val="bullet"/>
      <w:lvlText w:val=""/>
      <w:lvlJc w:val="left"/>
      <w:pPr>
        <w:ind w:left="720" w:hanging="360"/>
      </w:pPr>
      <w:rPr>
        <w:rFonts w:ascii="Symbol" w:hAnsi="Symbol"/>
      </w:rPr>
    </w:lvl>
    <w:lvl w:ilvl="1" w:tplc="6106B83E">
      <w:start w:val="1"/>
      <w:numFmt w:val="bullet"/>
      <w:lvlText w:val="o"/>
      <w:lvlJc w:val="left"/>
      <w:pPr>
        <w:tabs>
          <w:tab w:val="num" w:pos="1440"/>
        </w:tabs>
        <w:ind w:left="1440" w:hanging="360"/>
      </w:pPr>
      <w:rPr>
        <w:rFonts w:ascii="Courier New" w:hAnsi="Courier New"/>
      </w:rPr>
    </w:lvl>
    <w:lvl w:ilvl="2" w:tplc="A1CA617E">
      <w:start w:val="1"/>
      <w:numFmt w:val="bullet"/>
      <w:lvlText w:val=""/>
      <w:lvlJc w:val="left"/>
      <w:pPr>
        <w:tabs>
          <w:tab w:val="num" w:pos="2160"/>
        </w:tabs>
        <w:ind w:left="2160" w:hanging="360"/>
      </w:pPr>
      <w:rPr>
        <w:rFonts w:ascii="Wingdings" w:hAnsi="Wingdings"/>
      </w:rPr>
    </w:lvl>
    <w:lvl w:ilvl="3" w:tplc="B8F295CC">
      <w:start w:val="1"/>
      <w:numFmt w:val="bullet"/>
      <w:lvlText w:val=""/>
      <w:lvlJc w:val="left"/>
      <w:pPr>
        <w:tabs>
          <w:tab w:val="num" w:pos="2880"/>
        </w:tabs>
        <w:ind w:left="2880" w:hanging="360"/>
      </w:pPr>
      <w:rPr>
        <w:rFonts w:ascii="Symbol" w:hAnsi="Symbol"/>
      </w:rPr>
    </w:lvl>
    <w:lvl w:ilvl="4" w:tplc="61321BB8">
      <w:start w:val="1"/>
      <w:numFmt w:val="bullet"/>
      <w:lvlText w:val="o"/>
      <w:lvlJc w:val="left"/>
      <w:pPr>
        <w:tabs>
          <w:tab w:val="num" w:pos="3600"/>
        </w:tabs>
        <w:ind w:left="3600" w:hanging="360"/>
      </w:pPr>
      <w:rPr>
        <w:rFonts w:ascii="Courier New" w:hAnsi="Courier New"/>
      </w:rPr>
    </w:lvl>
    <w:lvl w:ilvl="5" w:tplc="B0A07676">
      <w:start w:val="1"/>
      <w:numFmt w:val="bullet"/>
      <w:lvlText w:val=""/>
      <w:lvlJc w:val="left"/>
      <w:pPr>
        <w:tabs>
          <w:tab w:val="num" w:pos="4320"/>
        </w:tabs>
        <w:ind w:left="4320" w:hanging="360"/>
      </w:pPr>
      <w:rPr>
        <w:rFonts w:ascii="Wingdings" w:hAnsi="Wingdings"/>
      </w:rPr>
    </w:lvl>
    <w:lvl w:ilvl="6" w:tplc="E99C8ECC">
      <w:start w:val="1"/>
      <w:numFmt w:val="bullet"/>
      <w:lvlText w:val=""/>
      <w:lvlJc w:val="left"/>
      <w:pPr>
        <w:tabs>
          <w:tab w:val="num" w:pos="5040"/>
        </w:tabs>
        <w:ind w:left="5040" w:hanging="360"/>
      </w:pPr>
      <w:rPr>
        <w:rFonts w:ascii="Symbol" w:hAnsi="Symbol"/>
      </w:rPr>
    </w:lvl>
    <w:lvl w:ilvl="7" w:tplc="A8CC3C40">
      <w:start w:val="1"/>
      <w:numFmt w:val="bullet"/>
      <w:lvlText w:val="o"/>
      <w:lvlJc w:val="left"/>
      <w:pPr>
        <w:tabs>
          <w:tab w:val="num" w:pos="5760"/>
        </w:tabs>
        <w:ind w:left="5760" w:hanging="360"/>
      </w:pPr>
      <w:rPr>
        <w:rFonts w:ascii="Courier New" w:hAnsi="Courier New"/>
      </w:rPr>
    </w:lvl>
    <w:lvl w:ilvl="8" w:tplc="C7C67266">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FD8459F2">
      <w:start w:val="1"/>
      <w:numFmt w:val="bullet"/>
      <w:lvlText w:val=""/>
      <w:lvlJc w:val="left"/>
      <w:pPr>
        <w:ind w:left="720" w:hanging="360"/>
      </w:pPr>
      <w:rPr>
        <w:rFonts w:ascii="Symbol" w:hAnsi="Symbol"/>
      </w:rPr>
    </w:lvl>
    <w:lvl w:ilvl="1" w:tplc="2950290C">
      <w:start w:val="1"/>
      <w:numFmt w:val="bullet"/>
      <w:lvlText w:val="o"/>
      <w:lvlJc w:val="left"/>
      <w:pPr>
        <w:tabs>
          <w:tab w:val="num" w:pos="1440"/>
        </w:tabs>
        <w:ind w:left="1440" w:hanging="360"/>
      </w:pPr>
      <w:rPr>
        <w:rFonts w:ascii="Courier New" w:hAnsi="Courier New"/>
      </w:rPr>
    </w:lvl>
    <w:lvl w:ilvl="2" w:tplc="F53452C2">
      <w:start w:val="1"/>
      <w:numFmt w:val="bullet"/>
      <w:lvlText w:val=""/>
      <w:lvlJc w:val="left"/>
      <w:pPr>
        <w:tabs>
          <w:tab w:val="num" w:pos="2160"/>
        </w:tabs>
        <w:ind w:left="2160" w:hanging="360"/>
      </w:pPr>
      <w:rPr>
        <w:rFonts w:ascii="Wingdings" w:hAnsi="Wingdings"/>
      </w:rPr>
    </w:lvl>
    <w:lvl w:ilvl="3" w:tplc="3A7C16BA">
      <w:start w:val="1"/>
      <w:numFmt w:val="bullet"/>
      <w:lvlText w:val=""/>
      <w:lvlJc w:val="left"/>
      <w:pPr>
        <w:tabs>
          <w:tab w:val="num" w:pos="2880"/>
        </w:tabs>
        <w:ind w:left="2880" w:hanging="360"/>
      </w:pPr>
      <w:rPr>
        <w:rFonts w:ascii="Symbol" w:hAnsi="Symbol"/>
      </w:rPr>
    </w:lvl>
    <w:lvl w:ilvl="4" w:tplc="34EEE390">
      <w:start w:val="1"/>
      <w:numFmt w:val="bullet"/>
      <w:lvlText w:val="o"/>
      <w:lvlJc w:val="left"/>
      <w:pPr>
        <w:tabs>
          <w:tab w:val="num" w:pos="3600"/>
        </w:tabs>
        <w:ind w:left="3600" w:hanging="360"/>
      </w:pPr>
      <w:rPr>
        <w:rFonts w:ascii="Courier New" w:hAnsi="Courier New"/>
      </w:rPr>
    </w:lvl>
    <w:lvl w:ilvl="5" w:tplc="BC6AAF22">
      <w:start w:val="1"/>
      <w:numFmt w:val="bullet"/>
      <w:lvlText w:val=""/>
      <w:lvlJc w:val="left"/>
      <w:pPr>
        <w:tabs>
          <w:tab w:val="num" w:pos="4320"/>
        </w:tabs>
        <w:ind w:left="4320" w:hanging="360"/>
      </w:pPr>
      <w:rPr>
        <w:rFonts w:ascii="Wingdings" w:hAnsi="Wingdings"/>
      </w:rPr>
    </w:lvl>
    <w:lvl w:ilvl="6" w:tplc="23EC658C">
      <w:start w:val="1"/>
      <w:numFmt w:val="bullet"/>
      <w:lvlText w:val=""/>
      <w:lvlJc w:val="left"/>
      <w:pPr>
        <w:tabs>
          <w:tab w:val="num" w:pos="5040"/>
        </w:tabs>
        <w:ind w:left="5040" w:hanging="360"/>
      </w:pPr>
      <w:rPr>
        <w:rFonts w:ascii="Symbol" w:hAnsi="Symbol"/>
      </w:rPr>
    </w:lvl>
    <w:lvl w:ilvl="7" w:tplc="4AF85AF2">
      <w:start w:val="1"/>
      <w:numFmt w:val="bullet"/>
      <w:lvlText w:val="o"/>
      <w:lvlJc w:val="left"/>
      <w:pPr>
        <w:tabs>
          <w:tab w:val="num" w:pos="5760"/>
        </w:tabs>
        <w:ind w:left="5760" w:hanging="360"/>
      </w:pPr>
      <w:rPr>
        <w:rFonts w:ascii="Courier New" w:hAnsi="Courier New"/>
      </w:rPr>
    </w:lvl>
    <w:lvl w:ilvl="8" w:tplc="6B88D4EC">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2507DF4">
      <w:start w:val="1"/>
      <w:numFmt w:val="bullet"/>
      <w:lvlText w:val=""/>
      <w:lvlJc w:val="left"/>
      <w:pPr>
        <w:ind w:left="720" w:hanging="360"/>
      </w:pPr>
      <w:rPr>
        <w:rFonts w:ascii="Symbol" w:hAnsi="Symbol"/>
      </w:rPr>
    </w:lvl>
    <w:lvl w:ilvl="1" w:tplc="9FC6DD90">
      <w:start w:val="1"/>
      <w:numFmt w:val="bullet"/>
      <w:lvlText w:val="o"/>
      <w:lvlJc w:val="left"/>
      <w:pPr>
        <w:tabs>
          <w:tab w:val="num" w:pos="1440"/>
        </w:tabs>
        <w:ind w:left="1440" w:hanging="360"/>
      </w:pPr>
      <w:rPr>
        <w:rFonts w:ascii="Courier New" w:hAnsi="Courier New"/>
      </w:rPr>
    </w:lvl>
    <w:lvl w:ilvl="2" w:tplc="655E2AAC">
      <w:start w:val="1"/>
      <w:numFmt w:val="bullet"/>
      <w:lvlText w:val=""/>
      <w:lvlJc w:val="left"/>
      <w:pPr>
        <w:tabs>
          <w:tab w:val="num" w:pos="2160"/>
        </w:tabs>
        <w:ind w:left="2160" w:hanging="360"/>
      </w:pPr>
      <w:rPr>
        <w:rFonts w:ascii="Wingdings" w:hAnsi="Wingdings"/>
      </w:rPr>
    </w:lvl>
    <w:lvl w:ilvl="3" w:tplc="96D63460">
      <w:start w:val="1"/>
      <w:numFmt w:val="bullet"/>
      <w:lvlText w:val=""/>
      <w:lvlJc w:val="left"/>
      <w:pPr>
        <w:tabs>
          <w:tab w:val="num" w:pos="2880"/>
        </w:tabs>
        <w:ind w:left="2880" w:hanging="360"/>
      </w:pPr>
      <w:rPr>
        <w:rFonts w:ascii="Symbol" w:hAnsi="Symbol"/>
      </w:rPr>
    </w:lvl>
    <w:lvl w:ilvl="4" w:tplc="AF783F12">
      <w:start w:val="1"/>
      <w:numFmt w:val="bullet"/>
      <w:lvlText w:val="o"/>
      <w:lvlJc w:val="left"/>
      <w:pPr>
        <w:tabs>
          <w:tab w:val="num" w:pos="3600"/>
        </w:tabs>
        <w:ind w:left="3600" w:hanging="360"/>
      </w:pPr>
      <w:rPr>
        <w:rFonts w:ascii="Courier New" w:hAnsi="Courier New"/>
      </w:rPr>
    </w:lvl>
    <w:lvl w:ilvl="5" w:tplc="0EF05EC6">
      <w:start w:val="1"/>
      <w:numFmt w:val="bullet"/>
      <w:lvlText w:val=""/>
      <w:lvlJc w:val="left"/>
      <w:pPr>
        <w:tabs>
          <w:tab w:val="num" w:pos="4320"/>
        </w:tabs>
        <w:ind w:left="4320" w:hanging="360"/>
      </w:pPr>
      <w:rPr>
        <w:rFonts w:ascii="Wingdings" w:hAnsi="Wingdings"/>
      </w:rPr>
    </w:lvl>
    <w:lvl w:ilvl="6" w:tplc="5FF0DD12">
      <w:start w:val="1"/>
      <w:numFmt w:val="bullet"/>
      <w:lvlText w:val=""/>
      <w:lvlJc w:val="left"/>
      <w:pPr>
        <w:tabs>
          <w:tab w:val="num" w:pos="5040"/>
        </w:tabs>
        <w:ind w:left="5040" w:hanging="360"/>
      </w:pPr>
      <w:rPr>
        <w:rFonts w:ascii="Symbol" w:hAnsi="Symbol"/>
      </w:rPr>
    </w:lvl>
    <w:lvl w:ilvl="7" w:tplc="97C25640">
      <w:start w:val="1"/>
      <w:numFmt w:val="bullet"/>
      <w:lvlText w:val="o"/>
      <w:lvlJc w:val="left"/>
      <w:pPr>
        <w:tabs>
          <w:tab w:val="num" w:pos="5760"/>
        </w:tabs>
        <w:ind w:left="5760" w:hanging="360"/>
      </w:pPr>
      <w:rPr>
        <w:rFonts w:ascii="Courier New" w:hAnsi="Courier New"/>
      </w:rPr>
    </w:lvl>
    <w:lvl w:ilvl="8" w:tplc="2736ACEA">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08F2A738">
      <w:start w:val="1"/>
      <w:numFmt w:val="bullet"/>
      <w:lvlText w:val=""/>
      <w:lvlJc w:val="left"/>
      <w:pPr>
        <w:ind w:left="720" w:hanging="360"/>
      </w:pPr>
      <w:rPr>
        <w:rFonts w:ascii="Symbol" w:hAnsi="Symbol"/>
      </w:rPr>
    </w:lvl>
    <w:lvl w:ilvl="1" w:tplc="B3C4D6F4">
      <w:start w:val="1"/>
      <w:numFmt w:val="bullet"/>
      <w:lvlText w:val="o"/>
      <w:lvlJc w:val="left"/>
      <w:pPr>
        <w:tabs>
          <w:tab w:val="num" w:pos="1440"/>
        </w:tabs>
        <w:ind w:left="1440" w:hanging="360"/>
      </w:pPr>
      <w:rPr>
        <w:rFonts w:ascii="Courier New" w:hAnsi="Courier New"/>
      </w:rPr>
    </w:lvl>
    <w:lvl w:ilvl="2" w:tplc="02725154">
      <w:start w:val="1"/>
      <w:numFmt w:val="bullet"/>
      <w:lvlText w:val=""/>
      <w:lvlJc w:val="left"/>
      <w:pPr>
        <w:tabs>
          <w:tab w:val="num" w:pos="2160"/>
        </w:tabs>
        <w:ind w:left="2160" w:hanging="360"/>
      </w:pPr>
      <w:rPr>
        <w:rFonts w:ascii="Wingdings" w:hAnsi="Wingdings"/>
      </w:rPr>
    </w:lvl>
    <w:lvl w:ilvl="3" w:tplc="61568908">
      <w:start w:val="1"/>
      <w:numFmt w:val="bullet"/>
      <w:lvlText w:val=""/>
      <w:lvlJc w:val="left"/>
      <w:pPr>
        <w:tabs>
          <w:tab w:val="num" w:pos="2880"/>
        </w:tabs>
        <w:ind w:left="2880" w:hanging="360"/>
      </w:pPr>
      <w:rPr>
        <w:rFonts w:ascii="Symbol" w:hAnsi="Symbol"/>
      </w:rPr>
    </w:lvl>
    <w:lvl w:ilvl="4" w:tplc="88B4012A">
      <w:start w:val="1"/>
      <w:numFmt w:val="bullet"/>
      <w:lvlText w:val="o"/>
      <w:lvlJc w:val="left"/>
      <w:pPr>
        <w:tabs>
          <w:tab w:val="num" w:pos="3600"/>
        </w:tabs>
        <w:ind w:left="3600" w:hanging="360"/>
      </w:pPr>
      <w:rPr>
        <w:rFonts w:ascii="Courier New" w:hAnsi="Courier New"/>
      </w:rPr>
    </w:lvl>
    <w:lvl w:ilvl="5" w:tplc="0BE24526">
      <w:start w:val="1"/>
      <w:numFmt w:val="bullet"/>
      <w:lvlText w:val=""/>
      <w:lvlJc w:val="left"/>
      <w:pPr>
        <w:tabs>
          <w:tab w:val="num" w:pos="4320"/>
        </w:tabs>
        <w:ind w:left="4320" w:hanging="360"/>
      </w:pPr>
      <w:rPr>
        <w:rFonts w:ascii="Wingdings" w:hAnsi="Wingdings"/>
      </w:rPr>
    </w:lvl>
    <w:lvl w:ilvl="6" w:tplc="4E687410">
      <w:start w:val="1"/>
      <w:numFmt w:val="bullet"/>
      <w:lvlText w:val=""/>
      <w:lvlJc w:val="left"/>
      <w:pPr>
        <w:tabs>
          <w:tab w:val="num" w:pos="5040"/>
        </w:tabs>
        <w:ind w:left="5040" w:hanging="360"/>
      </w:pPr>
      <w:rPr>
        <w:rFonts w:ascii="Symbol" w:hAnsi="Symbol"/>
      </w:rPr>
    </w:lvl>
    <w:lvl w:ilvl="7" w:tplc="27CC2A58">
      <w:start w:val="1"/>
      <w:numFmt w:val="bullet"/>
      <w:lvlText w:val="o"/>
      <w:lvlJc w:val="left"/>
      <w:pPr>
        <w:tabs>
          <w:tab w:val="num" w:pos="5760"/>
        </w:tabs>
        <w:ind w:left="5760" w:hanging="360"/>
      </w:pPr>
      <w:rPr>
        <w:rFonts w:ascii="Courier New" w:hAnsi="Courier New"/>
      </w:rPr>
    </w:lvl>
    <w:lvl w:ilvl="8" w:tplc="EB3AC312">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CFDCB756">
      <w:start w:val="1"/>
      <w:numFmt w:val="bullet"/>
      <w:lvlText w:val=""/>
      <w:lvlJc w:val="left"/>
      <w:pPr>
        <w:ind w:left="720" w:hanging="360"/>
      </w:pPr>
      <w:rPr>
        <w:rFonts w:ascii="Symbol" w:hAnsi="Symbol"/>
      </w:rPr>
    </w:lvl>
    <w:lvl w:ilvl="1" w:tplc="E2F4611A">
      <w:start w:val="1"/>
      <w:numFmt w:val="bullet"/>
      <w:lvlText w:val="o"/>
      <w:lvlJc w:val="left"/>
      <w:pPr>
        <w:tabs>
          <w:tab w:val="num" w:pos="1440"/>
        </w:tabs>
        <w:ind w:left="1440" w:hanging="360"/>
      </w:pPr>
      <w:rPr>
        <w:rFonts w:ascii="Courier New" w:hAnsi="Courier New"/>
      </w:rPr>
    </w:lvl>
    <w:lvl w:ilvl="2" w:tplc="7FB49F82">
      <w:start w:val="1"/>
      <w:numFmt w:val="bullet"/>
      <w:lvlText w:val=""/>
      <w:lvlJc w:val="left"/>
      <w:pPr>
        <w:tabs>
          <w:tab w:val="num" w:pos="2160"/>
        </w:tabs>
        <w:ind w:left="2160" w:hanging="360"/>
      </w:pPr>
      <w:rPr>
        <w:rFonts w:ascii="Wingdings" w:hAnsi="Wingdings"/>
      </w:rPr>
    </w:lvl>
    <w:lvl w:ilvl="3" w:tplc="A966187C">
      <w:start w:val="1"/>
      <w:numFmt w:val="bullet"/>
      <w:lvlText w:val=""/>
      <w:lvlJc w:val="left"/>
      <w:pPr>
        <w:tabs>
          <w:tab w:val="num" w:pos="2880"/>
        </w:tabs>
        <w:ind w:left="2880" w:hanging="360"/>
      </w:pPr>
      <w:rPr>
        <w:rFonts w:ascii="Symbol" w:hAnsi="Symbol"/>
      </w:rPr>
    </w:lvl>
    <w:lvl w:ilvl="4" w:tplc="CFD231AA">
      <w:start w:val="1"/>
      <w:numFmt w:val="bullet"/>
      <w:lvlText w:val="o"/>
      <w:lvlJc w:val="left"/>
      <w:pPr>
        <w:tabs>
          <w:tab w:val="num" w:pos="3600"/>
        </w:tabs>
        <w:ind w:left="3600" w:hanging="360"/>
      </w:pPr>
      <w:rPr>
        <w:rFonts w:ascii="Courier New" w:hAnsi="Courier New"/>
      </w:rPr>
    </w:lvl>
    <w:lvl w:ilvl="5" w:tplc="C10EC0B6">
      <w:start w:val="1"/>
      <w:numFmt w:val="bullet"/>
      <w:lvlText w:val=""/>
      <w:lvlJc w:val="left"/>
      <w:pPr>
        <w:tabs>
          <w:tab w:val="num" w:pos="4320"/>
        </w:tabs>
        <w:ind w:left="4320" w:hanging="360"/>
      </w:pPr>
      <w:rPr>
        <w:rFonts w:ascii="Wingdings" w:hAnsi="Wingdings"/>
      </w:rPr>
    </w:lvl>
    <w:lvl w:ilvl="6" w:tplc="9BFA5EE8">
      <w:start w:val="1"/>
      <w:numFmt w:val="bullet"/>
      <w:lvlText w:val=""/>
      <w:lvlJc w:val="left"/>
      <w:pPr>
        <w:tabs>
          <w:tab w:val="num" w:pos="5040"/>
        </w:tabs>
        <w:ind w:left="5040" w:hanging="360"/>
      </w:pPr>
      <w:rPr>
        <w:rFonts w:ascii="Symbol" w:hAnsi="Symbol"/>
      </w:rPr>
    </w:lvl>
    <w:lvl w:ilvl="7" w:tplc="88D4B1F2">
      <w:start w:val="1"/>
      <w:numFmt w:val="bullet"/>
      <w:lvlText w:val="o"/>
      <w:lvlJc w:val="left"/>
      <w:pPr>
        <w:tabs>
          <w:tab w:val="num" w:pos="5760"/>
        </w:tabs>
        <w:ind w:left="5760" w:hanging="360"/>
      </w:pPr>
      <w:rPr>
        <w:rFonts w:ascii="Courier New" w:hAnsi="Courier New"/>
      </w:rPr>
    </w:lvl>
    <w:lvl w:ilvl="8" w:tplc="2788110E">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31D65C9A">
      <w:start w:val="1"/>
      <w:numFmt w:val="bullet"/>
      <w:lvlText w:val=""/>
      <w:lvlJc w:val="left"/>
      <w:pPr>
        <w:ind w:left="720" w:hanging="360"/>
      </w:pPr>
      <w:rPr>
        <w:rFonts w:ascii="Symbol" w:hAnsi="Symbol"/>
      </w:rPr>
    </w:lvl>
    <w:lvl w:ilvl="1" w:tplc="D954FBEA">
      <w:start w:val="1"/>
      <w:numFmt w:val="bullet"/>
      <w:lvlText w:val="o"/>
      <w:lvlJc w:val="left"/>
      <w:pPr>
        <w:tabs>
          <w:tab w:val="num" w:pos="1440"/>
        </w:tabs>
        <w:ind w:left="1440" w:hanging="360"/>
      </w:pPr>
      <w:rPr>
        <w:rFonts w:ascii="Courier New" w:hAnsi="Courier New"/>
      </w:rPr>
    </w:lvl>
    <w:lvl w:ilvl="2" w:tplc="FB549038">
      <w:start w:val="1"/>
      <w:numFmt w:val="bullet"/>
      <w:lvlText w:val=""/>
      <w:lvlJc w:val="left"/>
      <w:pPr>
        <w:tabs>
          <w:tab w:val="num" w:pos="2160"/>
        </w:tabs>
        <w:ind w:left="2160" w:hanging="360"/>
      </w:pPr>
      <w:rPr>
        <w:rFonts w:ascii="Wingdings" w:hAnsi="Wingdings"/>
      </w:rPr>
    </w:lvl>
    <w:lvl w:ilvl="3" w:tplc="3EB04716">
      <w:start w:val="1"/>
      <w:numFmt w:val="bullet"/>
      <w:lvlText w:val=""/>
      <w:lvlJc w:val="left"/>
      <w:pPr>
        <w:tabs>
          <w:tab w:val="num" w:pos="2880"/>
        </w:tabs>
        <w:ind w:left="2880" w:hanging="360"/>
      </w:pPr>
      <w:rPr>
        <w:rFonts w:ascii="Symbol" w:hAnsi="Symbol"/>
      </w:rPr>
    </w:lvl>
    <w:lvl w:ilvl="4" w:tplc="85A0DFBA">
      <w:start w:val="1"/>
      <w:numFmt w:val="bullet"/>
      <w:lvlText w:val="o"/>
      <w:lvlJc w:val="left"/>
      <w:pPr>
        <w:tabs>
          <w:tab w:val="num" w:pos="3600"/>
        </w:tabs>
        <w:ind w:left="3600" w:hanging="360"/>
      </w:pPr>
      <w:rPr>
        <w:rFonts w:ascii="Courier New" w:hAnsi="Courier New"/>
      </w:rPr>
    </w:lvl>
    <w:lvl w:ilvl="5" w:tplc="86BEC666">
      <w:start w:val="1"/>
      <w:numFmt w:val="bullet"/>
      <w:lvlText w:val=""/>
      <w:lvlJc w:val="left"/>
      <w:pPr>
        <w:tabs>
          <w:tab w:val="num" w:pos="4320"/>
        </w:tabs>
        <w:ind w:left="4320" w:hanging="360"/>
      </w:pPr>
      <w:rPr>
        <w:rFonts w:ascii="Wingdings" w:hAnsi="Wingdings"/>
      </w:rPr>
    </w:lvl>
    <w:lvl w:ilvl="6" w:tplc="EF540AD6">
      <w:start w:val="1"/>
      <w:numFmt w:val="bullet"/>
      <w:lvlText w:val=""/>
      <w:lvlJc w:val="left"/>
      <w:pPr>
        <w:tabs>
          <w:tab w:val="num" w:pos="5040"/>
        </w:tabs>
        <w:ind w:left="5040" w:hanging="360"/>
      </w:pPr>
      <w:rPr>
        <w:rFonts w:ascii="Symbol" w:hAnsi="Symbol"/>
      </w:rPr>
    </w:lvl>
    <w:lvl w:ilvl="7" w:tplc="26981330">
      <w:start w:val="1"/>
      <w:numFmt w:val="bullet"/>
      <w:lvlText w:val="o"/>
      <w:lvlJc w:val="left"/>
      <w:pPr>
        <w:tabs>
          <w:tab w:val="num" w:pos="5760"/>
        </w:tabs>
        <w:ind w:left="5760" w:hanging="360"/>
      </w:pPr>
      <w:rPr>
        <w:rFonts w:ascii="Courier New" w:hAnsi="Courier New"/>
      </w:rPr>
    </w:lvl>
    <w:lvl w:ilvl="8" w:tplc="6DBAF04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FE860278">
      <w:start w:val="1"/>
      <w:numFmt w:val="bullet"/>
      <w:lvlText w:val=""/>
      <w:lvlJc w:val="left"/>
      <w:pPr>
        <w:ind w:left="720" w:hanging="360"/>
      </w:pPr>
      <w:rPr>
        <w:rFonts w:ascii="Symbol" w:hAnsi="Symbol"/>
      </w:rPr>
    </w:lvl>
    <w:lvl w:ilvl="1" w:tplc="EE92E2A4">
      <w:start w:val="1"/>
      <w:numFmt w:val="bullet"/>
      <w:lvlText w:val="o"/>
      <w:lvlJc w:val="left"/>
      <w:pPr>
        <w:tabs>
          <w:tab w:val="num" w:pos="1440"/>
        </w:tabs>
        <w:ind w:left="1440" w:hanging="360"/>
      </w:pPr>
      <w:rPr>
        <w:rFonts w:ascii="Courier New" w:hAnsi="Courier New"/>
      </w:rPr>
    </w:lvl>
    <w:lvl w:ilvl="2" w:tplc="455AED72">
      <w:start w:val="1"/>
      <w:numFmt w:val="bullet"/>
      <w:lvlText w:val=""/>
      <w:lvlJc w:val="left"/>
      <w:pPr>
        <w:tabs>
          <w:tab w:val="num" w:pos="2160"/>
        </w:tabs>
        <w:ind w:left="2160" w:hanging="360"/>
      </w:pPr>
      <w:rPr>
        <w:rFonts w:ascii="Wingdings" w:hAnsi="Wingdings"/>
      </w:rPr>
    </w:lvl>
    <w:lvl w:ilvl="3" w:tplc="DA186F0A">
      <w:start w:val="1"/>
      <w:numFmt w:val="bullet"/>
      <w:lvlText w:val=""/>
      <w:lvlJc w:val="left"/>
      <w:pPr>
        <w:tabs>
          <w:tab w:val="num" w:pos="2880"/>
        </w:tabs>
        <w:ind w:left="2880" w:hanging="360"/>
      </w:pPr>
      <w:rPr>
        <w:rFonts w:ascii="Symbol" w:hAnsi="Symbol"/>
      </w:rPr>
    </w:lvl>
    <w:lvl w:ilvl="4" w:tplc="6AD841DA">
      <w:start w:val="1"/>
      <w:numFmt w:val="bullet"/>
      <w:lvlText w:val="o"/>
      <w:lvlJc w:val="left"/>
      <w:pPr>
        <w:tabs>
          <w:tab w:val="num" w:pos="3600"/>
        </w:tabs>
        <w:ind w:left="3600" w:hanging="360"/>
      </w:pPr>
      <w:rPr>
        <w:rFonts w:ascii="Courier New" w:hAnsi="Courier New"/>
      </w:rPr>
    </w:lvl>
    <w:lvl w:ilvl="5" w:tplc="AB8EF92C">
      <w:start w:val="1"/>
      <w:numFmt w:val="bullet"/>
      <w:lvlText w:val=""/>
      <w:lvlJc w:val="left"/>
      <w:pPr>
        <w:tabs>
          <w:tab w:val="num" w:pos="4320"/>
        </w:tabs>
        <w:ind w:left="4320" w:hanging="360"/>
      </w:pPr>
      <w:rPr>
        <w:rFonts w:ascii="Wingdings" w:hAnsi="Wingdings"/>
      </w:rPr>
    </w:lvl>
    <w:lvl w:ilvl="6" w:tplc="BD2CBCCE">
      <w:start w:val="1"/>
      <w:numFmt w:val="bullet"/>
      <w:lvlText w:val=""/>
      <w:lvlJc w:val="left"/>
      <w:pPr>
        <w:tabs>
          <w:tab w:val="num" w:pos="5040"/>
        </w:tabs>
        <w:ind w:left="5040" w:hanging="360"/>
      </w:pPr>
      <w:rPr>
        <w:rFonts w:ascii="Symbol" w:hAnsi="Symbol"/>
      </w:rPr>
    </w:lvl>
    <w:lvl w:ilvl="7" w:tplc="CD8E611A">
      <w:start w:val="1"/>
      <w:numFmt w:val="bullet"/>
      <w:lvlText w:val="o"/>
      <w:lvlJc w:val="left"/>
      <w:pPr>
        <w:tabs>
          <w:tab w:val="num" w:pos="5760"/>
        </w:tabs>
        <w:ind w:left="5760" w:hanging="360"/>
      </w:pPr>
      <w:rPr>
        <w:rFonts w:ascii="Courier New" w:hAnsi="Courier New"/>
      </w:rPr>
    </w:lvl>
    <w:lvl w:ilvl="8" w:tplc="BEA8CB9A">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E7565F00">
      <w:start w:val="1"/>
      <w:numFmt w:val="bullet"/>
      <w:lvlText w:val=""/>
      <w:lvlJc w:val="left"/>
      <w:pPr>
        <w:ind w:left="720" w:hanging="360"/>
      </w:pPr>
      <w:rPr>
        <w:rFonts w:ascii="Symbol" w:hAnsi="Symbol"/>
      </w:rPr>
    </w:lvl>
    <w:lvl w:ilvl="1" w:tplc="1A1292CC">
      <w:start w:val="1"/>
      <w:numFmt w:val="bullet"/>
      <w:lvlText w:val="o"/>
      <w:lvlJc w:val="left"/>
      <w:pPr>
        <w:tabs>
          <w:tab w:val="num" w:pos="1440"/>
        </w:tabs>
        <w:ind w:left="1440" w:hanging="360"/>
      </w:pPr>
      <w:rPr>
        <w:rFonts w:ascii="Courier New" w:hAnsi="Courier New"/>
      </w:rPr>
    </w:lvl>
    <w:lvl w:ilvl="2" w:tplc="48CABF90">
      <w:start w:val="1"/>
      <w:numFmt w:val="bullet"/>
      <w:lvlText w:val=""/>
      <w:lvlJc w:val="left"/>
      <w:pPr>
        <w:tabs>
          <w:tab w:val="num" w:pos="2160"/>
        </w:tabs>
        <w:ind w:left="2160" w:hanging="360"/>
      </w:pPr>
      <w:rPr>
        <w:rFonts w:ascii="Wingdings" w:hAnsi="Wingdings"/>
      </w:rPr>
    </w:lvl>
    <w:lvl w:ilvl="3" w:tplc="6CA67F86">
      <w:start w:val="1"/>
      <w:numFmt w:val="bullet"/>
      <w:lvlText w:val=""/>
      <w:lvlJc w:val="left"/>
      <w:pPr>
        <w:tabs>
          <w:tab w:val="num" w:pos="2880"/>
        </w:tabs>
        <w:ind w:left="2880" w:hanging="360"/>
      </w:pPr>
      <w:rPr>
        <w:rFonts w:ascii="Symbol" w:hAnsi="Symbol"/>
      </w:rPr>
    </w:lvl>
    <w:lvl w:ilvl="4" w:tplc="C55E483C">
      <w:start w:val="1"/>
      <w:numFmt w:val="bullet"/>
      <w:lvlText w:val="o"/>
      <w:lvlJc w:val="left"/>
      <w:pPr>
        <w:tabs>
          <w:tab w:val="num" w:pos="3600"/>
        </w:tabs>
        <w:ind w:left="3600" w:hanging="360"/>
      </w:pPr>
      <w:rPr>
        <w:rFonts w:ascii="Courier New" w:hAnsi="Courier New"/>
      </w:rPr>
    </w:lvl>
    <w:lvl w:ilvl="5" w:tplc="87D45082">
      <w:start w:val="1"/>
      <w:numFmt w:val="bullet"/>
      <w:lvlText w:val=""/>
      <w:lvlJc w:val="left"/>
      <w:pPr>
        <w:tabs>
          <w:tab w:val="num" w:pos="4320"/>
        </w:tabs>
        <w:ind w:left="4320" w:hanging="360"/>
      </w:pPr>
      <w:rPr>
        <w:rFonts w:ascii="Wingdings" w:hAnsi="Wingdings"/>
      </w:rPr>
    </w:lvl>
    <w:lvl w:ilvl="6" w:tplc="07BAEB9A">
      <w:start w:val="1"/>
      <w:numFmt w:val="bullet"/>
      <w:lvlText w:val=""/>
      <w:lvlJc w:val="left"/>
      <w:pPr>
        <w:tabs>
          <w:tab w:val="num" w:pos="5040"/>
        </w:tabs>
        <w:ind w:left="5040" w:hanging="360"/>
      </w:pPr>
      <w:rPr>
        <w:rFonts w:ascii="Symbol" w:hAnsi="Symbol"/>
      </w:rPr>
    </w:lvl>
    <w:lvl w:ilvl="7" w:tplc="F47CE3BA">
      <w:start w:val="1"/>
      <w:numFmt w:val="bullet"/>
      <w:lvlText w:val="o"/>
      <w:lvlJc w:val="left"/>
      <w:pPr>
        <w:tabs>
          <w:tab w:val="num" w:pos="5760"/>
        </w:tabs>
        <w:ind w:left="5760" w:hanging="360"/>
      </w:pPr>
      <w:rPr>
        <w:rFonts w:ascii="Courier New" w:hAnsi="Courier New"/>
      </w:rPr>
    </w:lvl>
    <w:lvl w:ilvl="8" w:tplc="020869A8">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9B1E7E44">
      <w:start w:val="1"/>
      <w:numFmt w:val="bullet"/>
      <w:lvlText w:val=""/>
      <w:lvlJc w:val="left"/>
      <w:pPr>
        <w:ind w:left="720" w:hanging="360"/>
      </w:pPr>
      <w:rPr>
        <w:rFonts w:ascii="Symbol" w:hAnsi="Symbol"/>
      </w:rPr>
    </w:lvl>
    <w:lvl w:ilvl="1" w:tplc="8304A782">
      <w:start w:val="1"/>
      <w:numFmt w:val="bullet"/>
      <w:lvlText w:val="o"/>
      <w:lvlJc w:val="left"/>
      <w:pPr>
        <w:tabs>
          <w:tab w:val="num" w:pos="1440"/>
        </w:tabs>
        <w:ind w:left="1440" w:hanging="360"/>
      </w:pPr>
      <w:rPr>
        <w:rFonts w:ascii="Courier New" w:hAnsi="Courier New"/>
      </w:rPr>
    </w:lvl>
    <w:lvl w:ilvl="2" w:tplc="C9229F68">
      <w:start w:val="1"/>
      <w:numFmt w:val="bullet"/>
      <w:lvlText w:val=""/>
      <w:lvlJc w:val="left"/>
      <w:pPr>
        <w:tabs>
          <w:tab w:val="num" w:pos="2160"/>
        </w:tabs>
        <w:ind w:left="2160" w:hanging="360"/>
      </w:pPr>
      <w:rPr>
        <w:rFonts w:ascii="Wingdings" w:hAnsi="Wingdings"/>
      </w:rPr>
    </w:lvl>
    <w:lvl w:ilvl="3" w:tplc="F5DCAF1E">
      <w:start w:val="1"/>
      <w:numFmt w:val="bullet"/>
      <w:lvlText w:val=""/>
      <w:lvlJc w:val="left"/>
      <w:pPr>
        <w:tabs>
          <w:tab w:val="num" w:pos="2880"/>
        </w:tabs>
        <w:ind w:left="2880" w:hanging="360"/>
      </w:pPr>
      <w:rPr>
        <w:rFonts w:ascii="Symbol" w:hAnsi="Symbol"/>
      </w:rPr>
    </w:lvl>
    <w:lvl w:ilvl="4" w:tplc="BBFE7566">
      <w:start w:val="1"/>
      <w:numFmt w:val="bullet"/>
      <w:lvlText w:val="o"/>
      <w:lvlJc w:val="left"/>
      <w:pPr>
        <w:tabs>
          <w:tab w:val="num" w:pos="3600"/>
        </w:tabs>
        <w:ind w:left="3600" w:hanging="360"/>
      </w:pPr>
      <w:rPr>
        <w:rFonts w:ascii="Courier New" w:hAnsi="Courier New"/>
      </w:rPr>
    </w:lvl>
    <w:lvl w:ilvl="5" w:tplc="5240C61A">
      <w:start w:val="1"/>
      <w:numFmt w:val="bullet"/>
      <w:lvlText w:val=""/>
      <w:lvlJc w:val="left"/>
      <w:pPr>
        <w:tabs>
          <w:tab w:val="num" w:pos="4320"/>
        </w:tabs>
        <w:ind w:left="4320" w:hanging="360"/>
      </w:pPr>
      <w:rPr>
        <w:rFonts w:ascii="Wingdings" w:hAnsi="Wingdings"/>
      </w:rPr>
    </w:lvl>
    <w:lvl w:ilvl="6" w:tplc="6D748844">
      <w:start w:val="1"/>
      <w:numFmt w:val="bullet"/>
      <w:lvlText w:val=""/>
      <w:lvlJc w:val="left"/>
      <w:pPr>
        <w:tabs>
          <w:tab w:val="num" w:pos="5040"/>
        </w:tabs>
        <w:ind w:left="5040" w:hanging="360"/>
      </w:pPr>
      <w:rPr>
        <w:rFonts w:ascii="Symbol" w:hAnsi="Symbol"/>
      </w:rPr>
    </w:lvl>
    <w:lvl w:ilvl="7" w:tplc="12186170">
      <w:start w:val="1"/>
      <w:numFmt w:val="bullet"/>
      <w:lvlText w:val="o"/>
      <w:lvlJc w:val="left"/>
      <w:pPr>
        <w:tabs>
          <w:tab w:val="num" w:pos="5760"/>
        </w:tabs>
        <w:ind w:left="5760" w:hanging="360"/>
      </w:pPr>
      <w:rPr>
        <w:rFonts w:ascii="Courier New" w:hAnsi="Courier New"/>
      </w:rPr>
    </w:lvl>
    <w:lvl w:ilvl="8" w:tplc="5C1C0CE2">
      <w:start w:val="1"/>
      <w:numFmt w:val="bullet"/>
      <w:lvlText w:val=""/>
      <w:lvlJc w:val="left"/>
      <w:pPr>
        <w:tabs>
          <w:tab w:val="num" w:pos="6480"/>
        </w:tabs>
        <w:ind w:left="6480" w:hanging="360"/>
      </w:pPr>
      <w:rPr>
        <w:rFonts w:ascii="Wingdings" w:hAnsi="Wingdings"/>
      </w:rPr>
    </w:lvl>
  </w:abstractNum>
  <w:abstractNum w:abstractNumId="10" w15:restartNumberingAfterBreak="0">
    <w:nsid w:val="279772D4"/>
    <w:multiLevelType w:val="hybridMultilevel"/>
    <w:tmpl w:val="E68C33A8"/>
    <w:lvl w:ilvl="0" w:tplc="17405AB0">
      <w:start w:val="1"/>
      <w:numFmt w:val="bullet"/>
      <w:lvlText w:val="•"/>
      <w:lvlJc w:val="left"/>
      <w:pPr>
        <w:ind w:left="360" w:hanging="200"/>
      </w:pPr>
    </w:lvl>
    <w:lvl w:ilvl="1" w:tplc="76A40F60">
      <w:numFmt w:val="decimal"/>
      <w:lvlText w:val=""/>
      <w:lvlJc w:val="left"/>
    </w:lvl>
    <w:lvl w:ilvl="2" w:tplc="1CB6B984">
      <w:numFmt w:val="decimal"/>
      <w:lvlText w:val=""/>
      <w:lvlJc w:val="left"/>
    </w:lvl>
    <w:lvl w:ilvl="3" w:tplc="9DD2EF92">
      <w:numFmt w:val="decimal"/>
      <w:lvlText w:val=""/>
      <w:lvlJc w:val="left"/>
    </w:lvl>
    <w:lvl w:ilvl="4" w:tplc="7BAAC508">
      <w:numFmt w:val="decimal"/>
      <w:lvlText w:val=""/>
      <w:lvlJc w:val="left"/>
    </w:lvl>
    <w:lvl w:ilvl="5" w:tplc="42E24096">
      <w:numFmt w:val="decimal"/>
      <w:lvlText w:val=""/>
      <w:lvlJc w:val="left"/>
    </w:lvl>
    <w:lvl w:ilvl="6" w:tplc="05526072">
      <w:numFmt w:val="decimal"/>
      <w:lvlText w:val=""/>
      <w:lvlJc w:val="left"/>
    </w:lvl>
    <w:lvl w:ilvl="7" w:tplc="6A9AF166">
      <w:numFmt w:val="decimal"/>
      <w:lvlText w:val=""/>
      <w:lvlJc w:val="left"/>
    </w:lvl>
    <w:lvl w:ilvl="8" w:tplc="982E812C">
      <w:numFmt w:val="decimal"/>
      <w:lvlText w:val=""/>
      <w:lvlJc w:val="left"/>
    </w:lvl>
  </w:abstractNum>
  <w:num w:numId="1" w16cid:durableId="387531524">
    <w:abstractNumId w:val="0"/>
  </w:num>
  <w:num w:numId="2" w16cid:durableId="1174416118">
    <w:abstractNumId w:val="1"/>
  </w:num>
  <w:num w:numId="3" w16cid:durableId="2068723956">
    <w:abstractNumId w:val="2"/>
  </w:num>
  <w:num w:numId="4" w16cid:durableId="1407411446">
    <w:abstractNumId w:val="3"/>
  </w:num>
  <w:num w:numId="5" w16cid:durableId="1112942944">
    <w:abstractNumId w:val="4"/>
  </w:num>
  <w:num w:numId="6" w16cid:durableId="288628582">
    <w:abstractNumId w:val="5"/>
  </w:num>
  <w:num w:numId="7" w16cid:durableId="1584993524">
    <w:abstractNumId w:val="6"/>
  </w:num>
  <w:num w:numId="8" w16cid:durableId="983120353">
    <w:abstractNumId w:val="7"/>
  </w:num>
  <w:num w:numId="9" w16cid:durableId="1710033849">
    <w:abstractNumId w:val="8"/>
  </w:num>
  <w:num w:numId="10" w16cid:durableId="698823331">
    <w:abstractNumId w:val="9"/>
  </w:num>
  <w:num w:numId="11" w16cid:durableId="1885944058">
    <w:abstractNumId w:val="9"/>
  </w:num>
  <w:num w:numId="12" w16cid:durableId="164056251">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44F"/>
    <w:rsid w:val="00034240"/>
    <w:rsid w:val="0009113A"/>
    <w:rsid w:val="001209BB"/>
    <w:rsid w:val="0018544F"/>
    <w:rsid w:val="001F5882"/>
    <w:rsid w:val="0036715B"/>
    <w:rsid w:val="00541EF4"/>
    <w:rsid w:val="00680106"/>
    <w:rsid w:val="00762EAE"/>
    <w:rsid w:val="00797BEE"/>
    <w:rsid w:val="00844D83"/>
    <w:rsid w:val="008C7D5F"/>
    <w:rsid w:val="00A54CCF"/>
    <w:rsid w:val="00B0098A"/>
    <w:rsid w:val="00BE584E"/>
    <w:rsid w:val="00C0169D"/>
    <w:rsid w:val="00FE16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2963D"/>
  <w15:docId w15:val="{101650EC-E420-45D4-8CEC-0CB89BE32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textAlignment w:val="baseline"/>
    </w:pPr>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rPr>
  </w:style>
  <w:style w:type="paragraph" w:styleId="Heading2">
    <w:name w:val="heading 2"/>
    <w:basedOn w:val="Normal"/>
    <w:next w:val="Normal"/>
    <w:link w:val="Heading2Char"/>
    <w:uiPriority w:val="9"/>
    <w:qFormat/>
    <w:rsid w:val="00506D7A"/>
    <w:pPr>
      <w:keepNext/>
      <w:keepLines/>
      <w:spacing w:before="40"/>
      <w:outlineLvl w:val="1"/>
    </w:pPr>
    <w:rPr>
      <w:b/>
      <w:bCs/>
      <w:color w:val="2F5496"/>
    </w:rPr>
  </w:style>
  <w:style w:type="paragraph" w:styleId="Heading3">
    <w:name w:val="heading 3"/>
    <w:basedOn w:val="Normal"/>
    <w:next w:val="Normal"/>
    <w:link w:val="Heading3Char"/>
    <w:uiPriority w:val="9"/>
    <w:qFormat/>
    <w:rsid w:val="00506D7A"/>
    <w:pPr>
      <w:keepNext/>
      <w:keepLines/>
      <w:spacing w:before="40"/>
      <w:outlineLvl w:val="2"/>
    </w:pPr>
    <w:rPr>
      <w:b/>
      <w:bCs/>
      <w:color w:val="1F3763"/>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rPr>
  </w:style>
  <w:style w:type="paragraph" w:styleId="Heading6">
    <w:name w:val="heading 6"/>
    <w:basedOn w:val="Normal"/>
    <w:next w:val="Normal"/>
    <w:link w:val="Heading6Char"/>
    <w:uiPriority w:val="9"/>
    <w:qFormat/>
    <w:rsid w:val="00506D7A"/>
    <w:pPr>
      <w:keepNext/>
      <w:keepLines/>
      <w:spacing w:before="40"/>
      <w:outlineLvl w:val="5"/>
    </w:pPr>
    <w:rPr>
      <w:b/>
      <w:bCs/>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customStyle="1" w:styleId="divdocument">
    <w:name w:val="div_document"/>
    <w:basedOn w:val="Normal"/>
    <w:pPr>
      <w:spacing w:line="360" w:lineRule="atLeast"/>
    </w:pPr>
  </w:style>
  <w:style w:type="paragraph" w:customStyle="1" w:styleId="divdocumentsection">
    <w:name w:val="div_document_section"/>
    <w:basedOn w:val="Normal"/>
  </w:style>
  <w:style w:type="paragraph" w:customStyle="1" w:styleId="divdocumentdivparagraph">
    <w:name w:val="div_document_div_paragraph"/>
    <w:basedOn w:val="Normal"/>
  </w:style>
  <w:style w:type="paragraph" w:customStyle="1" w:styleId="divdocumentdivname">
    <w:name w:val="div_document_div_name"/>
    <w:basedOn w:val="Normal"/>
    <w:rPr>
      <w:color w:val="000000"/>
    </w:rPr>
  </w:style>
  <w:style w:type="character" w:customStyle="1" w:styleId="span">
    <w:name w:val="span"/>
    <w:basedOn w:val="DefaultParagraphFont"/>
    <w:rPr>
      <w:sz w:val="24"/>
      <w:szCs w:val="24"/>
      <w:bdr w:val="none" w:sz="0" w:space="0" w:color="auto"/>
      <w:vertAlign w:val="baseline"/>
    </w:rPr>
  </w:style>
  <w:style w:type="paragraph" w:customStyle="1" w:styleId="divnamedivemptyNameDiv">
    <w:name w:val="div_name_div_emptyNameDiv"/>
    <w:basedOn w:val="Normal"/>
    <w:pPr>
      <w:spacing w:line="240" w:lineRule="atLeast"/>
    </w:pPr>
  </w:style>
  <w:style w:type="paragraph" w:customStyle="1" w:styleId="divdocumentdivlowerborder">
    <w:name w:val="div_document_div_lowerborder"/>
    <w:basedOn w:val="Normal"/>
    <w:rPr>
      <w:color w:val="000000"/>
    </w:rPr>
  </w:style>
  <w:style w:type="paragraph" w:customStyle="1" w:styleId="divdocumentdivlowerthickborder">
    <w:name w:val="div_document_div_lowerthickborder"/>
    <w:basedOn w:val="Normal"/>
    <w:rPr>
      <w:color w:val="000000"/>
    </w:rPr>
  </w:style>
  <w:style w:type="paragraph" w:customStyle="1" w:styleId="documentaddress">
    <w:name w:val="document_address"/>
    <w:basedOn w:val="Normal"/>
    <w:pPr>
      <w:spacing w:line="340" w:lineRule="atLeast"/>
      <w:jc w:val="center"/>
    </w:pPr>
    <w:rPr>
      <w:sz w:val="22"/>
      <w:szCs w:val="22"/>
    </w:rPr>
  </w:style>
  <w:style w:type="paragraph" w:customStyle="1" w:styleId="div">
    <w:name w:val="div"/>
    <w:basedOn w:val="Normal"/>
  </w:style>
  <w:style w:type="character" w:customStyle="1" w:styleId="divCharacter">
    <w:name w:val="div Character"/>
    <w:basedOn w:val="DefaultParagraphFont"/>
    <w:rPr>
      <w:sz w:val="24"/>
      <w:szCs w:val="24"/>
      <w:bdr w:val="none" w:sz="0" w:space="0" w:color="auto"/>
      <w:vertAlign w:val="baseline"/>
    </w:rPr>
  </w:style>
  <w:style w:type="character" w:customStyle="1" w:styleId="divdocumentzipsuffix">
    <w:name w:val="div_document_zipsuffix"/>
    <w:basedOn w:val="DefaultParagraphFont"/>
  </w:style>
  <w:style w:type="character" w:customStyle="1" w:styleId="documentulli">
    <w:name w:val="document_ul_li"/>
    <w:basedOn w:val="DefaultParagraphFont"/>
  </w:style>
  <w:style w:type="character" w:customStyle="1" w:styleId="sprtr">
    <w:name w:val="sprtr"/>
    <w:basedOn w:val="DefaultParagraphFont"/>
    <w:rPr>
      <w:sz w:val="20"/>
      <w:szCs w:val="20"/>
    </w:rPr>
  </w:style>
  <w:style w:type="character" w:customStyle="1" w:styleId="documentullinth-last-child1">
    <w:name w:val="document_ul_li_nth-last-child(1)"/>
    <w:basedOn w:val="DefaultParagraphFont"/>
  </w:style>
  <w:style w:type="paragraph" w:customStyle="1" w:styleId="addressExtra">
    <w:name w:val="addressExtra"/>
    <w:basedOn w:val="Normal"/>
    <w:pPr>
      <w:pBdr>
        <w:top w:val="none" w:sz="0" w:space="3" w:color="auto"/>
      </w:pBdr>
    </w:pPr>
  </w:style>
  <w:style w:type="character" w:customStyle="1" w:styleId="txtBold">
    <w:name w:val="txtBold"/>
    <w:basedOn w:val="DefaultParagraphFont"/>
    <w:rPr>
      <w:b/>
      <w:bCs/>
    </w:rPr>
  </w:style>
  <w:style w:type="character" w:customStyle="1" w:styleId="documentbeforecolonspace">
    <w:name w:val="document_beforecolonspace"/>
    <w:basedOn w:val="DefaultParagraphFont"/>
    <w:rPr>
      <w:vanish/>
    </w:rPr>
  </w:style>
  <w:style w:type="paragraph" w:customStyle="1" w:styleId="divdocumentsinglecolumn">
    <w:name w:val="div_document_singlecolumn"/>
    <w:basedOn w:val="Normal"/>
  </w:style>
  <w:style w:type="paragraph" w:customStyle="1" w:styleId="divdocumentdivheading">
    <w:name w:val="div_document_div_heading"/>
    <w:basedOn w:val="Normal"/>
    <w:pPr>
      <w:pBdr>
        <w:bottom w:val="none" w:sz="0" w:space="6" w:color="auto"/>
      </w:pBdr>
    </w:pPr>
  </w:style>
  <w:style w:type="character" w:customStyle="1" w:styleId="divdocumentdivheadingCharacter">
    <w:name w:val="div_document_div_heading Character"/>
    <w:basedOn w:val="DefaultParagraphFont"/>
  </w:style>
  <w:style w:type="character" w:customStyle="1" w:styleId="divdocumentdivsectiontitle">
    <w:name w:val="div_document_div_sectiontitle"/>
    <w:basedOn w:val="DefaultParagraphFont"/>
    <w:rPr>
      <w:color w:val="000000"/>
      <w:sz w:val="32"/>
      <w:szCs w:val="32"/>
    </w:rPr>
  </w:style>
  <w:style w:type="paragraph" w:customStyle="1" w:styleId="p">
    <w:name w:val="p"/>
    <w:basedOn w:val="Normal"/>
  </w:style>
  <w:style w:type="character" w:customStyle="1" w:styleId="singlecolumnspanpaddedlinenth-child1">
    <w:name w:val="singlecolumn_span_paddedline_nth-child(1)"/>
    <w:basedOn w:val="DefaultParagraphFont"/>
  </w:style>
  <w:style w:type="character" w:customStyle="1" w:styleId="spanjobtitle">
    <w:name w:val="span_jobtitle"/>
    <w:basedOn w:val="span"/>
    <w:rPr>
      <w:b/>
      <w:bCs/>
      <w:sz w:val="24"/>
      <w:szCs w:val="24"/>
      <w:bdr w:val="none" w:sz="0" w:space="0" w:color="auto"/>
      <w:vertAlign w:val="baseline"/>
    </w:rPr>
  </w:style>
  <w:style w:type="character" w:customStyle="1" w:styleId="documenttotl-expr">
    <w:name w:val="document_totl-expr"/>
    <w:basedOn w:val="DefaultParagraphFont"/>
    <w:rPr>
      <w:b/>
      <w:bCs/>
      <w:color w:val="FFFFFF"/>
      <w:sz w:val="16"/>
      <w:szCs w:val="16"/>
    </w:rPr>
  </w:style>
  <w:style w:type="paragraph" w:customStyle="1" w:styleId="spanpaddedline">
    <w:name w:val="span_paddedline"/>
    <w:basedOn w:val="spanParagraph"/>
  </w:style>
  <w:style w:type="paragraph" w:customStyle="1" w:styleId="spanParagraph">
    <w:name w:val="span Paragraph"/>
    <w:basedOn w:val="Normal"/>
  </w:style>
  <w:style w:type="character" w:customStyle="1" w:styleId="spancompanyname">
    <w:name w:val="span_companyname"/>
    <w:basedOn w:val="span"/>
    <w:rPr>
      <w:b/>
      <w:bCs/>
      <w:sz w:val="24"/>
      <w:szCs w:val="24"/>
      <w:bdr w:val="none" w:sz="0" w:space="0" w:color="auto"/>
      <w:vertAlign w:val="baseline"/>
    </w:rPr>
  </w:style>
  <w:style w:type="paragraph" w:customStyle="1" w:styleId="documentulliParagraph">
    <w:name w:val="document_ul_li Paragraph"/>
    <w:basedOn w:val="Normal"/>
  </w:style>
  <w:style w:type="paragraph" w:customStyle="1" w:styleId="documentullinth-last-child1Paragraph">
    <w:name w:val="document_ul_li_nth-last-child(1) Paragraph"/>
    <w:basedOn w:val="Normal"/>
  </w:style>
  <w:style w:type="paragraph" w:customStyle="1" w:styleId="hiltParaWrapper">
    <w:name w:val="hiltParaWrapper"/>
    <w:basedOn w:val="Normal"/>
  </w:style>
  <w:style w:type="table" w:customStyle="1" w:styleId="divdocumenttable">
    <w:name w:val="div_document_table"/>
    <w:basedOn w:val="TableNormal"/>
    <w:tblPr/>
  </w:style>
  <w:style w:type="paragraph" w:customStyle="1" w:styleId="documentsectionnotmulti-para-hiltnotmulti-section-hiltmulti-para-opt">
    <w:name w:val="document_section_not(.multi-para-hilt)_not(.multi-section-hilt)_multi-para-opt"/>
    <w:basedOn w:val="Normal"/>
    <w:rPr>
      <w:vanish/>
    </w:rPr>
  </w:style>
  <w:style w:type="paragraph" w:customStyle="1" w:styleId="txtBoldParagraph">
    <w:name w:val="txtBold Paragraph"/>
    <w:basedOn w:val="Normal"/>
    <w:rPr>
      <w:b/>
      <w:bCs/>
    </w:rPr>
  </w:style>
  <w:style w:type="character" w:customStyle="1" w:styleId="spandegree">
    <w:name w:val="span_degree"/>
    <w:basedOn w:val="span"/>
    <w:rPr>
      <w:b/>
      <w:bCs/>
      <w:sz w:val="24"/>
      <w:szCs w:val="24"/>
      <w:bdr w:val="none" w:sz="0" w:space="0" w:color="auto"/>
      <w:vertAlign w:val="baseline"/>
    </w:rPr>
  </w:style>
  <w:style w:type="character" w:customStyle="1" w:styleId="u">
    <w:name w:val="u"/>
    <w:basedOn w:val="DefaultParagraphFont"/>
    <w:rPr>
      <w:sz w:val="24"/>
      <w:szCs w:val="24"/>
      <w:bdr w:val="none" w:sz="0" w:space="0" w:color="auto"/>
      <w:vertAlign w:val="baseline"/>
    </w:rPr>
  </w:style>
  <w:style w:type="character" w:customStyle="1" w:styleId="Strong1">
    <w:name w:val="Strong1"/>
    <w:basedOn w:val="DefaultParagraphFont"/>
    <w:rPr>
      <w:sz w:val="24"/>
      <w:szCs w:val="24"/>
      <w:bdr w:val="none" w:sz="0" w:space="0" w:color="auto"/>
      <w:vertAlign w:val="baseline"/>
    </w:rPr>
  </w:style>
  <w:style w:type="character" w:styleId="Hyperlink">
    <w:name w:val="Hyperlink"/>
    <w:basedOn w:val="DefaultParagraphFont"/>
    <w:uiPriority w:val="99"/>
    <w:unhideWhenUsed/>
    <w:rsid w:val="00680106"/>
    <w:rPr>
      <w:color w:val="0000FF" w:themeColor="hyperlink"/>
      <w:u w:val="single"/>
    </w:rPr>
  </w:style>
  <w:style w:type="character" w:styleId="UnresolvedMention">
    <w:name w:val="Unresolved Mention"/>
    <w:basedOn w:val="DefaultParagraphFont"/>
    <w:uiPriority w:val="99"/>
    <w:semiHidden/>
    <w:unhideWhenUsed/>
    <w:rsid w:val="00680106"/>
    <w:rPr>
      <w:color w:val="605E5C"/>
      <w:shd w:val="clear" w:color="auto" w:fill="E1DFDD"/>
    </w:rPr>
  </w:style>
  <w:style w:type="paragraph" w:styleId="NormalWeb">
    <w:name w:val="Normal (Web)"/>
    <w:basedOn w:val="Normal"/>
    <w:uiPriority w:val="99"/>
    <w:semiHidden/>
    <w:unhideWhenUsed/>
    <w:rsid w:val="00A54CCF"/>
    <w:pPr>
      <w:spacing w:before="100" w:beforeAutospacing="1" w:after="100" w:afterAutospacing="1"/>
      <w:textAlignment w:val="auto"/>
    </w:pPr>
    <w:rPr>
      <w:lang w:val="en-GB" w:eastAsia="en-GB"/>
    </w:rPr>
  </w:style>
  <w:style w:type="paragraph" w:styleId="ListParagraph">
    <w:name w:val="List Paragraph"/>
    <w:qFormat/>
    <w:rsid w:val="00BE584E"/>
    <w:rPr>
      <w:rFonts w:ascii="Arial" w:eastAsia="Arial" w:hAnsi="Arial" w:cs="Arial"/>
      <w:color w:val="1A1A2E"/>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260637">
      <w:bodyDiv w:val="1"/>
      <w:marLeft w:val="0"/>
      <w:marRight w:val="0"/>
      <w:marTop w:val="0"/>
      <w:marBottom w:val="0"/>
      <w:divBdr>
        <w:top w:val="none" w:sz="0" w:space="0" w:color="auto"/>
        <w:left w:val="none" w:sz="0" w:space="0" w:color="auto"/>
        <w:bottom w:val="none" w:sz="0" w:space="0" w:color="auto"/>
        <w:right w:val="none" w:sz="0" w:space="0" w:color="auto"/>
      </w:divBdr>
    </w:div>
    <w:div w:id="2000502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jesseportfolio.co.uk/post/azure-data-engineering-streaming-project-with-sdp-ci-cd" TargetMode="External"/><Relationship Id="rId13" Type="http://schemas.openxmlformats.org/officeDocument/2006/relationships/hyperlink" Target="https://www.jesseportfolio.co.uk/post/azure-databricks-end-to-end-dataengineering-project-with-azure-devops" TargetMode="External"/><Relationship Id="rId3" Type="http://schemas.openxmlformats.org/officeDocument/2006/relationships/settings" Target="settings.xml"/><Relationship Id="rId7" Type="http://schemas.openxmlformats.org/officeDocument/2006/relationships/hyperlink" Target="https://www.jesseportfolio.co.uk/" TargetMode="External"/><Relationship Id="rId12" Type="http://schemas.openxmlformats.org/officeDocument/2006/relationships/hyperlink" Target="https://www.jesseportfolio.co.uk/post/microsoft_fabric_airbnb_data_engineering_proje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ithub.com/JessePepple" TargetMode="External"/><Relationship Id="rId11" Type="http://schemas.openxmlformats.org/officeDocument/2006/relationships/hyperlink" Target="https://www.jesseportfolio.co.uk/post/azure-end-to-end-databricks-project" TargetMode="External"/><Relationship Id="rId5" Type="http://schemas.openxmlformats.org/officeDocument/2006/relationships/hyperlink" Target="https://www.jesseportfolio.co.uk/contact-8" TargetMode="External"/><Relationship Id="rId15" Type="http://schemas.openxmlformats.org/officeDocument/2006/relationships/theme" Target="theme/theme1.xml"/><Relationship Id="rId10" Type="http://schemas.openxmlformats.org/officeDocument/2006/relationships/hyperlink" Target="https://www.jesseportfolio.co.uk/post/end-to-end-sales-data-engineering-pipeline-azure-databricks-dlt-ci-cd" TargetMode="External"/><Relationship Id="rId4" Type="http://schemas.openxmlformats.org/officeDocument/2006/relationships/webSettings" Target="webSettings.xml"/><Relationship Id="rId9" Type="http://schemas.openxmlformats.org/officeDocument/2006/relationships/hyperlink" Target="https://www.jesseportfolio.co.uk/post/musicstreaming-azure-data-engineering-project-with-ci-cd-and-databricks_asset_bundl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1921</Words>
  <Characters>10951</Characters>
  <Application>Microsoft Office Word</Application>
  <DocSecurity>0</DocSecurity>
  <Lines>91</Lines>
  <Paragraphs>25</Paragraphs>
  <ScaleCrop>false</ScaleCrop>
  <Company/>
  <LinksUpToDate>false</LinksUpToDate>
  <CharactersWithSpaces>12847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Jesse Pepple</dc:title>
  <cp:lastModifiedBy>GREAT ADAMATIE</cp:lastModifiedBy>
  <cp:revision>2</cp:revision>
  <dcterms:created xsi:type="dcterms:W3CDTF">2026-06-05T02:07:00Z</dcterms:created>
  <dcterms:modified xsi:type="dcterms:W3CDTF">2026-06-05T02:07:00Z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30bdd206-34a7-4fbc-9f3e-f68c4a5af04c</vt:lpwstr>
  </property>
  <property fmtid="{D5CDD505-2E9C-101B-9397-08002B2CF9AE}" pid="3" name="x1ye=0">
    <vt:lpwstr>OH8AAB+LCAAAAAAABAAUmTWC40AQRQ+kQEyhmJmdiZlZp9/ZfNxuqKr/3pjkeRjnKEbkKZokOVKAKVFkWIGGWFzgaMo7m5R0J5eQLR9x8KBTopx0G8JD1OKqnGdMI3T2mJsHN6HmzusRYbf6YAfrSJpHUC3wUdq8ybgZoA38poj1mTRaYq4wUgF2FEw0/RhO3/PHYTM8rZXZ6KTW1K4csoKksy0u62RkN6g8cem1kiCNbRd1O8JXo1kNbHWdTZQ</vt:lpwstr>
  </property>
  <property fmtid="{D5CDD505-2E9C-101B-9397-08002B2CF9AE}" pid="4" name="x1ye=1">
    <vt:lpwstr>sSkAUrMHzZnb5sFwt8ga/cJ1egmKJuTGhcoQFTZX1hafrepc5Pk5ZnU40n35r+1ETDFpZFYeUxL/3l1bmJoFEK+Urkz/LR6LovtXpJIGo4ipFpNoV9cMWbxnoU1RwNmuUhwY5o14uLyfo5UMBrUfxoqqunPY2MGT1a/BNngUKl7KdpBBnTNayvOB1Fc3Im0IxsaGB2UQUTVUN5y4y5wvLHyjFoCTheOi1R7e2F3NZxdV10DJ/ojBB4/3mdEiNjJ</vt:lpwstr>
  </property>
  <property fmtid="{D5CDD505-2E9C-101B-9397-08002B2CF9AE}" pid="5" name="x1ye=10">
    <vt:lpwstr>NmvwGodlSEiZAYgyJCytQ3QpWiUxA2D9+IzSvjj6KEtlfDIdrv92JhA4bSjWkdfROn1IJzSJaXnubRjqktGep/C3eFRtGKLGLcC9Wacd0nQnKqU+covoTYANiCgZk2uigwGKC+FNref0PIcdv3lJcTqkQL7/mDUSOebpWllXtRHmHnD0O4c3OatRyxCnqsl29qoqM2kpNDswhK+ooncDGvajying+Tl+02sX87N+gHlO1mdeRgOfYtaTtR07DfZ</vt:lpwstr>
  </property>
  <property fmtid="{D5CDD505-2E9C-101B-9397-08002B2CF9AE}" pid="6" name="x1ye=100">
    <vt:lpwstr>mjaeIiSvi0LcUQqZef7piyvAxlDef5tNTYEXhxVhffHKgVdjWWXBRvSOZ75xm6Rs0MHhs34eJ5SfDqNQjKQ5GslHH1W1UjopJ8iQZv8KRK1NANEaWMvuO/rZgKYy/c6PKZfxrTvvZCFqmgvxEW1LuvBAWY910y+U26b7YlybMoGiW769zXRa7cCTP1zIBs4rtQJ6nf43OhHsYMvY6Nyfh3XXkRJR3mqhguT+XtMX8WWDOe2c2ORBGi+5pDF8bRY</vt:lpwstr>
  </property>
  <property fmtid="{D5CDD505-2E9C-101B-9397-08002B2CF9AE}" pid="7" name="x1ye=101">
    <vt:lpwstr>uAaFLvNWuOl2rFkf2SVqnl1ftbVc5WORNw5BTGz2B/i7Vz99D0opHP44FPC2j/6rx5Vtj2UU+3P6MkS03N+HsJu2S0K7a4pVhx4su57MS+N7/yDqV9YkncsxhPuomOHILU3ajS07dRx8dGlrDLHYN0vtfn4x235UfwVxFwAN5oaw65Q1T+hk/RXHrBiN57+6lEN4EdtIBrkvxMdZebVdE+RDUjOqx9dnC2e5tf3nRI6xOnYHQPpI4A/YgYd+lXh</vt:lpwstr>
  </property>
  <property fmtid="{D5CDD505-2E9C-101B-9397-08002B2CF9AE}" pid="8" name="x1ye=102">
    <vt:lpwstr>NtmjYajlfoeVZyvIJO9qnWwYRP/E/6RyplYleYN8QaWUyI2o+V6AP03EzM7E7gYhlCVouaTP0UEJ845CeMN5iWwVgB4NJFg6FQHkuijoq8M79LK7f8Y073082c4leptmedISbeNxomcu8FSsJRhEX3i1u2hCQY+fXI0vgso7QaWpExzHJVKg/4Uyhl24z3PKSU3UO75TX/Ci2Wo1WIgIEBrbTbMk3fsTKfDyUiohE3innqXCHMGlNmh9RstHkCl</vt:lpwstr>
  </property>
  <property fmtid="{D5CDD505-2E9C-101B-9397-08002B2CF9AE}" pid="9" name="x1ye=103">
    <vt:lpwstr>/EukUfdJs+u+7eaBCV5EAUVf+vqWSQo/7wvzfYL12ttgztZc076AOx7x5pyfxWv8PtMFaym5Z2N88Nnln3NAQSmuUJsNusth28qeYvSZI79KLOBPI3EYVx5EpwL0OwpZpaMXUIyXB7AkbyzDzQLC8pboi/ExVQ9llb3XoKg3yu1NnBnVVtnXQ2SQYabCAKrnwX+tayCewARlW1J+7aGoS4BupLqjQSre31qgcEzhEWmnTkwPRhVQif2oH/fNho7</vt:lpwstr>
  </property>
  <property fmtid="{D5CDD505-2E9C-101B-9397-08002B2CF9AE}" pid="10" name="x1ye=104">
    <vt:lpwstr>/KOi34U95F2y5C9S9QqUQGrqopYfu+OuJPdzThmLcNtZJGwCZAxHNYWA219BHWg0+rTwVvssvwX+qCIpOymWpH1cnbfmIQKssB7WBAyMkIWY0Ifmu8R39a7tlJroQS0fb1S4QlhEsYDi3k9zQ3Jbb7w+QTG/Nq5C76igbDXBoflI3HRdXb69J4yccbFZsponk4EYP1Q0C3dWbqCuHgUT5Z8eG8I1jwxmMr+JVJmu8T9t0CFYGnpntS/6IIgP9h6</vt:lpwstr>
  </property>
  <property fmtid="{D5CDD505-2E9C-101B-9397-08002B2CF9AE}" pid="11" name="x1ye=105">
    <vt:lpwstr>mV3OHypZCb9rOwPg9VXaA+plzWOansbfzVg3qSSWKMaF4XnwbRhlNBeTj9Kff1WSgiWc2tpPd+mqf1zUmA+w3OvF5QLxY84+IMbbhX16rS4UUxtKefAPmo4smXLZ7HSqmhVjfRyBe5lbHjI2L32fRU/o7SDNdiK45z3G6NiC0JXwD4gVidgXDjcTtLQD19kosAlOmEwmvc34k8MMb5wJlUpCPh/HihE4K2aiNON4zcCIDgKIX9y2ubLTHuWlhIj</vt:lpwstr>
  </property>
  <property fmtid="{D5CDD505-2E9C-101B-9397-08002B2CF9AE}" pid="12" name="x1ye=106">
    <vt:lpwstr>9ZinI67+3cR/FgqAga63WzVFkoS25MLfDK1LtOXRWXXX5YSnsdy9gk6PGcKilOxu83Aal22DtIyji1rsfoW7NwY0dE+6HyDCagynl9ea6Iccw/y3fJI5Y7pEn9JMT+ua34Qytbz/0kAuxgEtTxbSdI7+DLj9ycLRRcCOUnZiyl984DA5zr95W0EnT/noV0UNGtmlX4dnGSZf1wSyhTZW/o+egKK6SLB4ckdojKAkK4JkYj1cyz69uBcTZJEj8zd</vt:lpwstr>
  </property>
  <property fmtid="{D5CDD505-2E9C-101B-9397-08002B2CF9AE}" pid="13" name="x1ye=107">
    <vt:lpwstr>3+lb6xADR7f+nNDBPZU0v4xrwXNQAlwQOQEB0Pd+TIcfr9dQF5F/SxRnPs5GwKrouTKfZN/X/RJKjXZeSn/vXPFPTydD5CBk6RIBFdaYXoBM5rbAI1QpjiP1oYSVFau7NW+0sIpGWcADQIvkwUEvIWC+rwosRTdqsVc8cNwLCWjqUKJm9pcic7mLd9jM5xei6/FqjzdRuz4YgBG0rm/SviMpuqzAoe3nYHzoG6hz64Uvyd7MeEsVxw5pVXYsFOJ</vt:lpwstr>
  </property>
  <property fmtid="{D5CDD505-2E9C-101B-9397-08002B2CF9AE}" pid="14" name="x1ye=108">
    <vt:lpwstr>MqkeevgrUIOuh0kBhMPpsXKWb7b/68wDWr9DjGeOS/W9Azg79m7CbFCGw4iPwnZKOG1mSVormVhzBhrkF2V/SyTv0pej8Q4QMRO1zeVLtHHHas5aqoOjsRCKUPelxdVS4+YSZWLk94JGMD7pxpYQ8f0qHngfc+gl6hiJf+upHxM3fqsDezqdpL5G5lI6CUMES+f++ECYh3PUmF9i31KflRU6OZV+hak/T0kU6ctxABD4Xajpba5viNPnagMmFpa</vt:lpwstr>
  </property>
  <property fmtid="{D5CDD505-2E9C-101B-9397-08002B2CF9AE}" pid="15" name="x1ye=109">
    <vt:lpwstr>9uy+6wePjPkidzSObfVjJ+MvWnkhj45xQqrsowM2UVl2nJ13oIa3WqCQUvwPB6tzqa+uKlRO5WQJbrq3v/J6juj78nvuFuhXylPXsqIfEj7+zFqUga1YMgjgWtKGK1c4rhcOShZE26hiBXemYb7RVhp6n/Vp7qzRzgyt8vnHy582AQWASnlPWhIFuhJ3sQrBDjisCucyOJuVpV2s/NNHM5Yam2YW3Q09F01pSo5ewCzNgniKe0xFlBHfptlnXyS</vt:lpwstr>
  </property>
  <property fmtid="{D5CDD505-2E9C-101B-9397-08002B2CF9AE}" pid="16" name="x1ye=11">
    <vt:lpwstr>Ty4VQiQxq9M3/0Cb1NgmlOOTArH8hdGDrbsXGmjRMHaviKfwsBxyjJkfo/PHsdCW+zoGYDfDLM80bLi5vBXumNz8Y49PZRcK4+RRdPREWg8Oe49RKXoQFS9S3cw+b+r1q/JvXUt7oT02GDSCEjfwSzDkKekcdFvVCumnQ85jqP0ijVP9ToKY6HuRil2wreH3VIH1/U1ouLuADj8DkqXVAPASKJUFoz1cTFi6Z1x+JbzpVgAc1efJQhVI3h1hyGh</vt:lpwstr>
  </property>
  <property fmtid="{D5CDD505-2E9C-101B-9397-08002B2CF9AE}" pid="17" name="x1ye=110">
    <vt:lpwstr>bI1WJqAoJtkg1FvsVs1TuA6s1+zzEe+B3mpdgE/f0dbCPR0Eu1kzgiP32L68yLj4WxLd/TfBnysXuDZcNX44bbF2U0YlZTLC39oSjZcqp7LpRAkBWfgOjkvLz1FfmLgb90jYmUXB9w07HTY0BOgxUSYGzY8NNf//2lfcuSBZFLrhpPdPapuhPyhLYQxoCElzAfjhszo36KnLn8dlLU9p87yRcifgrtrB8vEIsc+P2eKn9t3kyNdK9+ZhCW1LLUC</vt:lpwstr>
  </property>
  <property fmtid="{D5CDD505-2E9C-101B-9397-08002B2CF9AE}" pid="18" name="x1ye=111">
    <vt:lpwstr>VBbmA+ggDaE85EOY4/ucupZ4RUc8jxeTIiFbMfK+7equOppS9HHWQkjoUL9xOv2GyLyKqyksuZ5Ha70a0Fp9uMwG3gVMkhBBwcHpzh53gIBlCdHK0W+XoO1UHEA9lJ8v13gpe2RH7LsP3BBE+ilaJ+Tp0fPTFybHnkLe/OBBDPt+QJFA2ZC6G+mfPUAJjThpgz0hTOBN5W+mMpWpR9cSyKk2jAqUe/uUVMtIH209btGg8bPgf8hi9ldGjCwrZj5</vt:lpwstr>
  </property>
  <property fmtid="{D5CDD505-2E9C-101B-9397-08002B2CF9AE}" pid="19" name="x1ye=112">
    <vt:lpwstr>zAiiTMhUQRfVhE47FaWQG2HcWfRUwDmVeSN6fSvdEiAzzdzwo7V0pgvOJnPpJzvvwQOburINlGKwOxAYshpgFT2xSaXvt+OITqtKMKrCxHIjLtvuv5qXnXoOyUtRKN968jAVhtw56IbqeUcNl5KVlhkfTHeYtlSBv4+J4bYfdnKjwdnJtMl9BWMOL8l2LJETs7VsXvew/E4hYDAiT5Zjo46FhibVwd15BxoMGpSPypIOyxv8cMWgWM8wDbE/28c</vt:lpwstr>
  </property>
  <property fmtid="{D5CDD505-2E9C-101B-9397-08002B2CF9AE}" pid="20" name="x1ye=113">
    <vt:lpwstr>w7/OxVRUtMcpKdpvZw7fvH0C3K+NGjYOx4ZE7yC8kJmjDPYPbmHtlnjcOMRVOgS7FLp9RpuAm//vN4h3Qs+tVCLVljM+j7vg6vqHwWn3ac/q0N7C2s97pRm81i4etHEa3nzMCRFGBful375s67HGJY2PgMoagZ3n6O+2BUfxOqsEoVkL5S3WH0fewGNtUyCFtP/lWDiOlCeL+toksGz0FmAnWJ3uupeNLPuVY81jE6cPIVi/sjdhZy0STQMrRpq</vt:lpwstr>
  </property>
  <property fmtid="{D5CDD505-2E9C-101B-9397-08002B2CF9AE}" pid="21" name="x1ye=114">
    <vt:lpwstr>/7gP2nsU72QPUr289ftbljZ1gyjsqQ+5zpFMcZZa3oLwwo1Ne+oMWEelc2RvshYyR65NuSYktJ2JO8JxXurwsDP28/N/q1vsHOayJRaADJ1bT07zoR+dUou/wgMfGIlsDbSEBMoTlTe6W4QlvBGq4UBFWcLIub6W9EV0JWVL5YrZW4DNFWBtOe0K0c1vdze6TAqhx2rM+HCHkbmU6Q1RPADQ9OxkNjiqXx1mlbRVjTtp69ZY1K4qvuOh+eNtFpJ</vt:lpwstr>
  </property>
  <property fmtid="{D5CDD505-2E9C-101B-9397-08002B2CF9AE}" pid="22" name="x1ye=115">
    <vt:lpwstr>wU1z9t04Q/Ora1BAORDCK+ttLnao6AzMxAuvATdjHvLgzno8BEJ1UW+gbzX+uwmUZSdnHVTF+ljcWAqdjpkfB8MujKzgoFAvLcIq1JLGk/t/vy9F+1Xn2xgT8fH0aOPyuUFr9Fik55nRweZmcAyiq2fPHfBOUjEJl5rCzhOzdIOTV869hIYjt/dahLsB6tmYCSYexT1q/p2ZbkzPVjar3McGBAQ+x3ax14sCAzt/JTotpiovkRA0pjOAuTOUedr</vt:lpwstr>
  </property>
  <property fmtid="{D5CDD505-2E9C-101B-9397-08002B2CF9AE}" pid="23" name="x1ye=116">
    <vt:lpwstr>zo8Pe3UH726zUV/8GZDqDcAx/apJXDr68Muyr7oSAbVHDpfHvpzTDe2ht3q84ShDmb/doj/jWMB7a9AF/PYTYFNGOc0+c/ZJq88yqbo6js6NTLNhMslG64876GBhkcjvOLD5U5ZMWodzTEa22EM5OTF+ovneHHCdX5vKKTKeSpNu1MEgA5tGvQevakTK+br1RSp9s7HLly0zV/FQrt6QKFFzFRYhkIUAbrQ6Aa4ECfretaXCATazNMcE0xXfSRm</vt:lpwstr>
  </property>
  <property fmtid="{D5CDD505-2E9C-101B-9397-08002B2CF9AE}" pid="24" name="x1ye=117">
    <vt:lpwstr>626XzJEXQm9opXElNStqW+QBGH4lRPHk7Rty37SiqKMLUcLTurS92l+tAcTX5/egA0jOHmx/2dn19gaM3JmhLgDxogrlWPA+BCuAVtsdllMoFgIAsfXmcT6mROjMW9w8Gnx9uRlZXZft9KUsjvZRXvI1Su4Dndl+OQUdDbIH7IRjsShIC7lxGBxOMG/cK19proHWZ6toXTbtHImnIwbFrrYgbITsI9NSM5fpocW1zEjDK+0j7UCZ7ZIByYFeQ9L</vt:lpwstr>
  </property>
  <property fmtid="{D5CDD505-2E9C-101B-9397-08002B2CF9AE}" pid="25" name="x1ye=118">
    <vt:lpwstr>Oqj/cDwh6wzkF1525OFqyNY+EDPcWhh4Uc4Bthl3PIpkhL5hTMGlt96mOqs+GU77IiNfAW2at8sXJviYkej3XPY80oPJCO/zY4uujBRgVKhK0umYAy09ft85iIrst92fLc8ZkqIH4eu60GfuFsdzUdpz0i3ryHNPI++RtqtHOC2ZV603LL63uEeCTUegVs+Yx+Rce9AeeRWNIn3C92XQyi4dbyy4bHPMCfzCNxdREwa+UyX7MOLwG+1Q8sdDXTV</vt:lpwstr>
  </property>
  <property fmtid="{D5CDD505-2E9C-101B-9397-08002B2CF9AE}" pid="26" name="x1ye=119">
    <vt:lpwstr>hiJSbWTh2RIBHRCWG4HUp4pCjYfBCEx67OJYRi2qDh9of42O6teQqv2XsQu7v6JVyyMrzV/T8/qJR0LyscSdjxnHws4xfkIQnG7jINZf3P0bQrOymBgIz5/99y4Je8/lDPAitiNavBLN//79SfPVpnNvaP9lEn5edm+nQ1b1qWPjmgzP4zCRNUMIg9FwSWZ0tmBlY/cE03K2luVQyvudX8lwnxF0HaO4LQlIgtT9jSs4Qop6RU61LvjWDHo+bzk</vt:lpwstr>
  </property>
  <property fmtid="{D5CDD505-2E9C-101B-9397-08002B2CF9AE}" pid="27" name="x1ye=12">
    <vt:lpwstr>Sm1vjkVJTzBVMV2W2WaSSFWJq58v8bulvFrkXBCTxZt65j7UYMByU9tcQ4i+tu+yPzKWe19vEgeJzs0Z/4lgNF2UQJpBT9g6wFlYU5A6CV1IWZOoaXpK6ILRHBcmwEsfgMmHO0EJA90y25ekt5kO0CERKiMEZRRodK3eZ0GHkX2WKgBOe5OHVf2MkVm7noME7gjiDuC+xyiOoo9uYuxJVTAdRurdt1P7QoLpmTghGtPn4gRy8AkD7298dL7nj6P</vt:lpwstr>
  </property>
  <property fmtid="{D5CDD505-2E9C-101B-9397-08002B2CF9AE}" pid="28" name="x1ye=120">
    <vt:lpwstr>L5M+PfESMyHv16ShEojSr3C+dkBrKOrhz9hNLP01HzD06jbvP4s1Ak2URbxkRoico7zYL7N2JYj6/Eh/8W5BG7/Qq8gLdsC9UKw4KWdjAaRgHfUEMw/zAbORUHgOdflXJdvq0apr9CPb/G+Wty2K+pHKFcRQqGA1RpcHzFb0GZJ2yyrfbq9xPkYCdrfbDnrn3c0SDySSn7gBt7ts/C7xkT0I/wYQDMieHgXkcRHDAewy6xCAsHAFW8x3pgPmqbg</vt:lpwstr>
  </property>
  <property fmtid="{D5CDD505-2E9C-101B-9397-08002B2CF9AE}" pid="29" name="x1ye=121">
    <vt:lpwstr>/57HASk3ctylM4qe7AUzOIFV2UJBGOFwlR2a57l17uPUxHb1wnqnx+ywhs4mfVKGX5LCZ0jsBdZsM5qlLWr+MOY341vwrzZ86FDVTNifiSReBM7KAGCwO6eXfwIAsLKJa4UyzNIiwv+0XPX1RK5HErB7syKY3146Xdr8T955QzTZtdPcI4PSf9Qtd/rSgfR38djbfV+ZekUFEqBj7lq3DUNT3V6RWin0gc/FFYyl0qMZk6+xZ4AaFcQ7Byn8QO6</vt:lpwstr>
  </property>
  <property fmtid="{D5CDD505-2E9C-101B-9397-08002B2CF9AE}" pid="30" name="x1ye=122">
    <vt:lpwstr>9l/ugfB/yQCgZvLKQncD57KVvXHoGbOhN9gc8z4ehJ0h/KFw5uplFsbq5fefbdOjEWS9B1UusgGuXxVpNKFGVLpNfEw+COaDijj5Q5k3RqKcsLx33okfk2sFhhH476LlcIKPC2x43EN2rLKspjpD7zw6x2TU+mnDhQ0LOXmmz+qSGdovavNwTRJpoL/vTQV1SbYUJUH3lk6O+B93u/1Jw4Qd7vBDzj9IVYRmSiCkNXv8Y7TVa6svrn2IFjtqGYc</vt:lpwstr>
  </property>
  <property fmtid="{D5CDD505-2E9C-101B-9397-08002B2CF9AE}" pid="31" name="x1ye=123">
    <vt:lpwstr>vLr7vbsmv3c50cmir/K79sNPdEIoWebEZbcevN7DzlzJ1f0qDWAdvmTnE5tFZeXQjggdkOCTJMeH3cpxlG6Bhd/nTDBbS9hnZoBVfZ4lS4sjMpOpVrJP9fp0sBADbmvBx0X7N2bKNs9K64UpeD8gL6PY/Un1zgIoxo/AmMJc3qDGh3t9cWEQPAkKk5NYUtutuGQ/IHay+P8qu6kS16r7+h31CohYYekxOJUVpOc5ECU5h7szwVaKL1/cyJhe6ck</vt:lpwstr>
  </property>
  <property fmtid="{D5CDD505-2E9C-101B-9397-08002B2CF9AE}" pid="32" name="x1ye=124">
    <vt:lpwstr>NDObcVCOHCiqrNWTTXiLfoGOjPFaNOtrQrwaOhuMaHcqaSiMUxzxYZ2pccsWYnRn+EOEik0Z4DXfh+f/PcXxDRyFSK/IFWaxg4YA3rexmst8zgbdmDwq4PZAwYV1xwnPuNoPZ07bykagxlOeMDk7YorS1qF7UmPPE0mzYNJR0faLjtPRaM/fgobppfG6zK2dRVnZh6ezSn8UMwBB7C7emFsi5Gf3qRu+ndGqCryB6yS5PePNSD9ya+Yyp6Fl3sV</vt:lpwstr>
  </property>
  <property fmtid="{D5CDD505-2E9C-101B-9397-08002B2CF9AE}" pid="33" name="x1ye=125">
    <vt:lpwstr>TSVz/wb1KeDaxsKsevGm6APxUnBO9Z4lHxuOFAKR93AF+0zO5r21nf+fLhr+482SvJ1Wk2UZgfgzDSjnFOs0rsujZFMMwafM/Sy4/i4D/7leB2zu2HezePxSeYj/fFn3EWJY+gmD+So/LJqiVH7GfV0LBFgcXXI796FmoucTH9yTj96zaSvIZ9LZcqmhZvmejl767mMwv9WyW3mhW5gwtvSjAy/zGsBnZ31EepVPgadwucbXENH8lEzWrWbCHBw</vt:lpwstr>
  </property>
  <property fmtid="{D5CDD505-2E9C-101B-9397-08002B2CF9AE}" pid="34" name="x1ye=126">
    <vt:lpwstr>j7MlG1T8fpqyxc/2JlZDG5LlCxE2JD9WWe9AUPeNjgDvS6talUQCRo84fGgdw0JnRtc6xbCtpMcOOgiMtr4tLLKG2q0RUwIord/sxsdqLNAapT32hTOcQr/gbyZ0gO/NQ33qZAGHiQUSuxrunD3ImH+os8k7hNKYewoo0NLb9FV9haIGhugP8Zz/BxnrcI7m1qaTps/A6X7W9z+1+X7zEb55wBi4LpdWCtm98kcY/vkoIouNNjrnCaojZyR2Pqg</vt:lpwstr>
  </property>
  <property fmtid="{D5CDD505-2E9C-101B-9397-08002B2CF9AE}" pid="35" name="x1ye=127">
    <vt:lpwstr>X87NUN+V8U6jWWWInvsitTzy5393RPOMYAooJ9lUzIaNTgyX5t46bPRFb7OLGgT0SLXHvQLJ9Zyi/Z0dpJoOk5SplrSAVl45IfHj2dHhWMgz7R+Ja92JeCLagF6ub9cJE5F2Q11w1S2VdN830UyGu5U3i2gUGjKiWusrw0iEdUz3s2kSlklC7FEc1lmcWrsAgwmZZ667Q29i2V5gxoQq2IOtpJXLc6VJjdwYOKvdX6VajwclyZD7EU3EcCQ2W0P</vt:lpwstr>
  </property>
  <property fmtid="{D5CDD505-2E9C-101B-9397-08002B2CF9AE}" pid="36" name="x1ye=128">
    <vt:lpwstr>8DFNIWAhNqaBJhR+xa8Bw7OoaJHte2e3qfvvAlWqI+T372Ff+ixJCLfVIsLlcS5Pm1i3J5UIZW4sP8KtaT/uA4UPPnDy97wHNGpjw1sly1pXxfnh7fMhbsLplEJ/sAQV35PLAu31clq3zRMsERKJEObEN2CFuPLJNBIRnY9Py8TfK2rZvgnyPJh/mqYPGVicsOCpu/ttkOkKJXJzlGog2EJyeI1PCkjPcDlrNWsaHcOiuMsgM6Ky//37D43M2Zs</vt:lpwstr>
  </property>
  <property fmtid="{D5CDD505-2E9C-101B-9397-08002B2CF9AE}" pid="37" name="x1ye=129">
    <vt:lpwstr>4fwAA</vt:lpwstr>
  </property>
  <property fmtid="{D5CDD505-2E9C-101B-9397-08002B2CF9AE}" pid="38" name="x1ye=13">
    <vt:lpwstr>tBscl+kb6A/m+9jpbsLHu3K1MxA7rBqZbRpHGY1nwe42N8Vtvah9lqR/seU3sTpZqQhTaZHurmZSZppFf2FWRTjCsBPRdGaDE7QNIF/0EoBDlsszSAzatGtg7iohNmSKKLxZKOluudwac5YzAYWjlvL8xH6jYXnXhPagCQiM26G/Q1kWVmYg1eCNHsQ/18TsZCaiS7m7sKR5CA6KwqalzKtMfRgWY+kVXmKsBOKkWAkhD47hZkKXbLXoY1bKG4p</vt:lpwstr>
  </property>
  <property fmtid="{D5CDD505-2E9C-101B-9397-08002B2CF9AE}" pid="39" name="x1ye=14">
    <vt:lpwstr>4y6kripwiMEh9l5YKbA1efWpnCtXXu8CWqvUThvaWTvey3kGzSius/MBclMj0t2OGAfZxDc1jqqy9/qGx6d0E3qWGkjkXX8aE1848EG+IvZGSqUZq/xxg36WNA5glclzdxfuhQPGZvZRbazYJvn4U0GN/J75XL0R1yYeQkejYi3/kb3BoJEC6+kTwnE4+RrB+X9Yn4MyGsq2imZ7QCfiEVO0lUKtB8+MVvGww51uw2k5mRV1KZxCIU5Em18VsuL</vt:lpwstr>
  </property>
  <property fmtid="{D5CDD505-2E9C-101B-9397-08002B2CF9AE}" pid="40" name="x1ye=15">
    <vt:lpwstr>s39n17s1OdKbCmF6uclyg4HTfVzNEIVO0Em7rPoiHqlh2f42yXpnNApJjPycCBVTHuu1c6jSDTbGbjDemD4YvzHP4hmOBReCdI8CYgPWakQSSqvAVPqJrfQYIJ+m4JAkKJ0I+nEiGcJS8NTSKEtCciDIuGDB+YMte3YQLJtYzc/3nB3kdMyWr71h64V+6PJxiY2LhSnnXc72xhT86/oLBs7sAsYo8CaXu9vydo7qQGCSyEH2f7Pan9Si5bMPGcE</vt:lpwstr>
  </property>
  <property fmtid="{D5CDD505-2E9C-101B-9397-08002B2CF9AE}" pid="41" name="x1ye=16">
    <vt:lpwstr>uNPSY9AJpvENDpe7RBjr8kyKyRs9CvKAbaAJZRnJXgHU6yJWK5NKv00LQwnSeF0PuuTFppH0ePPMCAhSytE4+eKZHmF1W6vempyxWHNA8kB4dlngkhiA2omjSAigVdFElIrw4+vrosvAnzYYK9aH2IXpiGns6jenlGc/ArIF8AhmnlVJyA4O1V/wHmjx1BYfbbkkkW2JjgYQX9vbOpJDPgnHPXGvm33aHJYLWI3r1cOhcU0GTGR55vYn1JjqKHt</vt:lpwstr>
  </property>
  <property fmtid="{D5CDD505-2E9C-101B-9397-08002B2CF9AE}" pid="42" name="x1ye=17">
    <vt:lpwstr>3Er7xOevfchEOjHB3Tqqaha/EoR0m7ik5BJ37npbu9eGs3ewk0jLaR4DAz0CRRR4yuCmbPXC36H/oHZ5XmJ0HiJYrznyAWd8Fv6x7dn8Iq/NNkpjnn4IACNmDQ2sN57TjbhuD8BetEkYn7F8a7VVDPjfuxFB4DAKt7iW/LhMXpiu4/ijgT5NLFImtChNdo6Pd1ukGArTjIPxGpwvpBEEHdvdAxg/Cyu0bUYGSn+FhDlr8WsrmoO0080XZMvLnwy</vt:lpwstr>
  </property>
  <property fmtid="{D5CDD505-2E9C-101B-9397-08002B2CF9AE}" pid="43" name="x1ye=18">
    <vt:lpwstr>N/i6uhdcbJp+v0YGT7zfE+uCt/L3s9EmX67dOMjS7r0mVar5kQkAIBamXILSJ3deNfd9mGWbwRt0DShuFNCVdPCZFNiu8Wm+Pm9Zta+yIDBhCcb9WS1FfW9iskEsKrqD7VmecFvbu6lbZDfHldKO0u9Xzcwiwo1g+sl9FvoFdvpw0iEpk3kXC9izPXz8e/coE2Z2QwDR/iH+D/DUS6UtdtX8I40NHxOfSK04RuP1tsT4G+aJzywxdtURI7Z2vtj</vt:lpwstr>
  </property>
  <property fmtid="{D5CDD505-2E9C-101B-9397-08002B2CF9AE}" pid="44" name="x1ye=19">
    <vt:lpwstr>6DIWs7JXKqGhTErgkfYH9an9UOs9I977kdmTl/6sAiYaQkNaVS2Amj6Gunze85v+rjfIlXuZG/GQTWJxeN9AhDKvmCVbnEaeyzWqoGG+iSSHtUlP7ooWV5XPi+ehz/Zu2s2Y0mTyoIBb5RKT0aPVueu8A5KL15lbqg/exmxB/bB7TL+po2o9o16yMM0L7+T68D6shDbFfiYnYXCrRJSashofGWZ8VzMZWEhCQ1Dqko8U8QOMIsdc6AXZsmHPZuw</vt:lpwstr>
  </property>
  <property fmtid="{D5CDD505-2E9C-101B-9397-08002B2CF9AE}" pid="45" name="x1ye=2">
    <vt:lpwstr>nCDFBzq5dmGJUwxAvr3XfDkR6N5eVM1WXZSlDruL7GQcfPW5VwJUPbZMN4supl614tJkI27DEa4yWbIxJ0Mu1+Eu7LTYE2odcN1t/9WdzkD5IklHUjK4d9JGqnM666JONJERamqjATgPDFdGXC/QBU2gD7hkx4m6UIOQJCqsRG8R98AZrOnugzbqSSd1E7tnDdjafMxbI5OVI5rIF4YUi69eG2SbTGupmlfG0XwklrRWV0ranRnFCszlpxKNRFV</vt:lpwstr>
  </property>
  <property fmtid="{D5CDD505-2E9C-101B-9397-08002B2CF9AE}" pid="46" name="x1ye=20">
    <vt:lpwstr>EO5WErJm8ZTtp0QZuNsCi6V1TyaLEyccjjmpzlNWk95PeWxt0F7Wt1FN/AnNhIEAySXcBRPEbmdSwciFe9WRtR4TSpnAUpI7ddyFRj6MGZ2455lvbCODSYS1zQ8lBNJQOyo5yDc6ef3KIhMNwbTCRyO9q+9SdjDALGeYovvr9/5DEFazbJAHpeV0jI6Vl9RuuCppSSTEM2maHbBBC+mkkb2cLwkqJejNy7KW1R/Vnm/29+YU6sQl66z8fmS9yXZ</vt:lpwstr>
  </property>
  <property fmtid="{D5CDD505-2E9C-101B-9397-08002B2CF9AE}" pid="47" name="x1ye=21">
    <vt:lpwstr>InT5V02LCR3G7JA68sDlekx5QYPwpA1Ei+fcr6jEMq5hS7nS+T0UmdWu0mDQOdotsIk+//kp1+FOx7Cc6BSDt8yYnk9Kl1NvKt6yHsMqvBXFlYq6SDC0u/my1C3NyhAct/JCC3Tv2uV1gUSnw611kmevHUHJZcyguO1LqQgQDlpbQupXolsvwWffXaGrDWhLE24DLOWHwR7cBv25avW0FIz6aqNZFgQ8KKMXf05GpSK1+SsSYn5qr5TGYdEOhwe</vt:lpwstr>
  </property>
  <property fmtid="{D5CDD505-2E9C-101B-9397-08002B2CF9AE}" pid="48" name="x1ye=22">
    <vt:lpwstr>n3D+GFOhTuBPwUoKikd8EgScGGLLgIlomteMNEh1fI4QY4A+1ZpUI2WNiUw9WAtGwJl3x0+1l97jiHgy0wtpoVtRRc4W+L6nhARNCuKdg+rTrTDaL8EWbR4avkoFBNz1Ff5lueGaOWmoUsmTP7PZD7Hp6K0w8X240gFx6FAZbVplKrtG6wLJ4d+gsDkO/+iYY5xyoFkJhHrHifQw+bmITJyCorekQflp/fxUGgqw4GhW/351ScAKN/ujU/iblTa</vt:lpwstr>
  </property>
  <property fmtid="{D5CDD505-2E9C-101B-9397-08002B2CF9AE}" pid="49" name="x1ye=23">
    <vt:lpwstr>++wiybFgDyhmVclvC/aGnw+hxYRCvUjkcZesb/OCCj1L9LjgI2wnPKA1PQjA5XqwUw79WcvxJSu5eXncHrtdSEh7eKIOZTCRTcsT11Zck0tnmNen5ueKQejdpmYcrnnbQugAVbZGO7uro5+n21ZG8BJvx8od+g6Rr9Kka0F1iXr/tsm1OKVtcjsDxbpVq8LX+JyUz/52vwT1OteOykltAy3aQjy0tB46AAw5XuOcJ4rwqvN9AkAhUaq/mIWKbKY</vt:lpwstr>
  </property>
  <property fmtid="{D5CDD505-2E9C-101B-9397-08002B2CF9AE}" pid="50" name="x1ye=24">
    <vt:lpwstr>TwHV9WJqSBYQLgBb0AJY2wrtjS2K7eDsDcxgncsSlgWUoTlX/EOnEqjFn+95WQjAGOmmQnmU4yDghdrHcyI3LJNs11FG8Cu09LIVFcLyLKEYBXYSox9LbA0VAUaB1vLc4XYhVQU5v/CXyje8+QEXg6xKsxM4F99USukNf39dO1voJNFR/rM3aGISw1CY+PUTkDvd+omJM5jJ7w6DttWKHSbaJ/fDtwXmbaklC+WibABs5AcyV0lTvD3Qm3UUOej</vt:lpwstr>
  </property>
  <property fmtid="{D5CDD505-2E9C-101B-9397-08002B2CF9AE}" pid="51" name="x1ye=25">
    <vt:lpwstr>W1aucT+1z39rNEEcHWCoR+Sy+b6TVvGI61HsCwWRsmPmX3+ZifrX7EHiErNfAnxpHy0XVdUNnoYz+eLemgitxTp/LtMO2iU55KUGL6a6nVrcu36Eg3QQTaukhOBx2NEF9ppDiyI9Vg1+kStlNHZm28FeG52QRuh229BT7UdWDsgEpCVIC6x2DivwNSNsKlkokVdFWi7LIupf92FuYxw/9eswYwd9ciiri0R11gw6LmWfa28EEIyn+ar/E1TPmef</vt:lpwstr>
  </property>
  <property fmtid="{D5CDD505-2E9C-101B-9397-08002B2CF9AE}" pid="52" name="x1ye=26">
    <vt:lpwstr>S7NkfRlWz8T/tBHdcXSCR0qiwBM3qOk7T/ihvITcWxpV27HEMGkI/5o0ma4px92KIuFa+VAsCwju/PNtuih+UEAKGi3DVBdiw1kO6cNv4IrvTHNU9GhBbrVUJVxi3LKgF7LCRDe5f1axCgVgTCFaByw1BbKPoy071XkzRG1he5s+7XyWoN6LudJAIWWuxvW/BJXeQK2oyhQJgs01dpeolyt19sIerG3dEfZwRLmkQSbY5zshH2G7R/s50T8oMCy</vt:lpwstr>
  </property>
  <property fmtid="{D5CDD505-2E9C-101B-9397-08002B2CF9AE}" pid="53" name="x1ye=27">
    <vt:lpwstr>TuhjRm3oT+HSbjA5JABcO+74vNnm8iCvYR5L9HI8k+VMFien9Rf8Kypzo4L8KSCbthsA3m14dtvyD3V5whZCk1eE5CnLfZSTcg3cXoc6ZsRT2jgxjrZ3oV4GywGeoh/tfYLx4geq11EloICl1Fge16RDwwc+NArRl6shEIcGk/Db/FPC0D4F41VPqriUKxKqpTYCAFwE/IHkKqdIrJdC3MbmyupMCFL6YMp7dovF4b2rOItErKiy3BH97P+TlDV</vt:lpwstr>
  </property>
  <property fmtid="{D5CDD505-2E9C-101B-9397-08002B2CF9AE}" pid="54" name="x1ye=28">
    <vt:lpwstr>mdEdJ1wVcuSDAwv+pvGvseJtNVFbGmsFagH9vfiTCIKNqcQEbi6aGZfvegaIQtg13xj4WaBXqI+RTyTRyBAS+/GiDUC3kFlS2DVTswS/PYjC8VGMery6m3pfuXVp/X31s2jAIv+A8men27q9HmcnBXSrKLQ9IDeLWEE+AOaN8Zrk6sy5yaquNw86dIV6vVGzbhgDSyoJrLa6s/6n6iinY/Y+Cq8GZceJY3CeHU771YiBXJvxmnAIz/d4m070xiI</vt:lpwstr>
  </property>
  <property fmtid="{D5CDD505-2E9C-101B-9397-08002B2CF9AE}" pid="55" name="x1ye=29">
    <vt:lpwstr>5KsPufqWXY/iTMzelwjOK33zlPJBjEH+NQdksO0zmh+TJ6471Be2i7VgzWqqo+IipMyF/kcLkTB7EL2YeCI6LbcvcfWZawhL424nPnfEnTTkbfbZ+Xl54TEs6s8ZI0+K5h+nA1w8IvwypJn4Maj+7uRsjOZMbLxWIDqoRp8Qn6f/Irvn0lBHdP7Lgzl+Ci4nCjgZNUV1h+SgaTmraPDgvKo/Q/sUVb06nnRVswdBXhQKInDWuUbgcmuOKkcL7n+</vt:lpwstr>
  </property>
  <property fmtid="{D5CDD505-2E9C-101B-9397-08002B2CF9AE}" pid="56" name="x1ye=3">
    <vt:lpwstr>u+kFLGQlefxrs5QIybAFGRtbZWaWlYqj5vNdQkvskx4DfRMUO+mFnWolSuc+L8bA/sq1WQePEu13E0/TWl/PM737sWcbi56m7OYGbwC3odEHE0omBuunpVoX5/pi7Ib6nrAQu/7ndPu1u8WXl3nOobLqRGpfLY/f0XzEt39faFvVKzckeH1oxDPHJtHYe0kJFjpQgVEUIDukOAaL4JgUKDKTuH4GcWggk6sUJGWcJRuK4iYtvPCp4Ur0KfReeMV</vt:lpwstr>
  </property>
  <property fmtid="{D5CDD505-2E9C-101B-9397-08002B2CF9AE}" pid="57" name="x1ye=30">
    <vt:lpwstr>riWmSaTV45dcD+aeUC5cBdPPeE47lq7iCTl4Vx9zgu5103PoBjk9r3EpYp5zrdJKfl9VS7iWCw99fscWXy92iMFThsYHWcxgNhOIcGpcViWI6Ys6hkROTsmDODNiVIDYZtSijMR+6+mXvAKx3WHaACTETSwIgho4aXAjFyzwanLb3sn3LjyVmsiJoCh/IL19PcSWWO0gPTyXd2Jry/rfUlqJt+21Yix1AKdNoPBZx6aZxa2p+Qyij7cLCr7VLeJ</vt:lpwstr>
  </property>
  <property fmtid="{D5CDD505-2E9C-101B-9397-08002B2CF9AE}" pid="58" name="x1ye=31">
    <vt:lpwstr>nHOVJqN44zD1FUa9tcjhKAxjDofKbJHIkLKOjfBLut9Wo8m5KguMNZvk9/9T9ayt8qEozvI2+NzqIimpXtOjW5In3VOso2CFT3jDlFUrQaPix1U3F7Kx8X/SMPRbPoVzQGNbZLLDlTa7GZc2oMI8iWGWJh1Vc7Wp+tmk2FfInSrHV4/1Hg7ThU/JAQt5FoHj2P7Y/CqSNw8Fw2jElTSEx6o7wcO3ejEDsUusV42wZ4le1axUifMphwBB5rS/W0D</vt:lpwstr>
  </property>
  <property fmtid="{D5CDD505-2E9C-101B-9397-08002B2CF9AE}" pid="59" name="x1ye=32">
    <vt:lpwstr>e7qOoY9YuFdI7AFeG2kaAGLb5rWkwyZwvdsHs/+oK0gyJL5ymNxi7ceImEqtRQ5TF9GdSgrc+Bpqecb96dE1/LlSHf5h3Y7z3YiR46KtjuhZPiDmXsMWr/vFR4F9AdYW0UZK7U6xhvjO2cc6idXDRQLWustDDUGAnB4JGzQ3vP0E+yJQnrCaf56ItYepdBZtTDDXPoxsVrtQusvR+cajbH724g/V5ATDVatB0ziP8O2yzJEcYQlpz+xIgeUzbbP</vt:lpwstr>
  </property>
  <property fmtid="{D5CDD505-2E9C-101B-9397-08002B2CF9AE}" pid="60" name="x1ye=33">
    <vt:lpwstr>ormBuAgG9FdS9gAI8F8gABIXOYHXDbRi5Dyc/2W286bBVBnXn7wWSV1zYTX3AmlbF/KLtRYgZg9UlWTvQYpZOcn+UFvJ4KwXELdhgsfywVXUcyP3DcQbrfbQ29mSUZ/IwUQtE419MoiTeWeZZVOg3cC3D+LENuT8/j3jxA7h6p9ExAC+L5OVSl0CtBgz3rocR4gtcjROVaxPg9U9zxHYpwiIQG9TuTlZH6N0vrG//bV1o+wOxkPa6v/vpTq3BP2</vt:lpwstr>
  </property>
  <property fmtid="{D5CDD505-2E9C-101B-9397-08002B2CF9AE}" pid="61" name="x1ye=34">
    <vt:lpwstr>nFLIoRzvYytV7MV/b9Wk/EmrzZeoSvy6vTMnvXFg1jsOzEu7ZG9aNqOvEOCN8xpSYqgSiQl7Glo8Ha14+rZ/oS90tk1ZuI1jenCRNSQnzo9KZA7uvbb7z4c+WzxxUGStJQmucKEagjwJfmKj2zx7epGweGfoB3txEju+yUVWulUNk/py2N08ZPgIwyblHAkZDEOPLYJa7G65T2OFq5ezMYeg5phqG7DDHJX6h+5oPmygotjfyQTEp1uPETwD++N</vt:lpwstr>
  </property>
  <property fmtid="{D5CDD505-2E9C-101B-9397-08002B2CF9AE}" pid="62" name="x1ye=35">
    <vt:lpwstr>0skUNfNWb6wfNG4ihHRO3vl/DHpWeeSEoUz2Ad/LCf89T6DkMdjIVi9B2s+tdjDimgVMdhQXT8u2tjSoI1cQxv/dPuVR3kAdm8BzpHl1dsmgwKrv1OMoGHn11RgxsfLSjbmQxS+9QdRHzO9159eA38iLPsCzgDf3cXlHHZAMnuEPiqApIPLOzdRkeghVVeXEyzeX0q6B1/wp994cQE/jHRnKsKofu7Fix3Kuzy7xeSCjjnE9wR4GtKhzAgHvIG0</vt:lpwstr>
  </property>
  <property fmtid="{D5CDD505-2E9C-101B-9397-08002B2CF9AE}" pid="63" name="x1ye=36">
    <vt:lpwstr>eYk5R6+z2K+A6k6E2I2blli/w86rF3SmxjyfiJIVcr4TTxNOx2ZxHaFziNvVLF33NVGG/oY1SxOZK0GhehpnprkukTDhLq5jGoxuzYf0gNdfPpRDz7rWeG5YjjHJPXC0loPLkHotI0cQ8pOugEfMQixJHJiE4t26qotZYtpsqthvt1d0ylxB6ABE5OWV7kA5TdX6SoUiod8MjvcwYYixtJr2MrM1pSOk8ZI0Afphc0/vN0Rxlbly8UY/LnrhgVk</vt:lpwstr>
  </property>
  <property fmtid="{D5CDD505-2E9C-101B-9397-08002B2CF9AE}" pid="64" name="x1ye=37">
    <vt:lpwstr>h1+LWZHnrEhWXpYtKAxxLT4dmB7/Qm8b9+lK3ib87+3HnwceksIcyLLVix2UauqaXKLIn2L5ToJhEIjp2OY1FF3ZITLIE9tdx7Srjb8XB9ZIzy9wsXs6AF8UJr4FW7+L8fd3HjeOq4dJKWyY86fVmhy0HbTgp9PJXv2XOL1/3Qxermqqf4wMUeGSkJjF8O/hRkL2HWCCu11o3rUEWv1pJ6/9cwVjpeXtk6y9XLK6vIwooMuQyvjasZwWG4up7gw</vt:lpwstr>
  </property>
  <property fmtid="{D5CDD505-2E9C-101B-9397-08002B2CF9AE}" pid="65" name="x1ye=38">
    <vt:lpwstr>AoXrAwecG8VJTuEJ/mGDB1du0Pw7qgvi5Y5Lmt97M03uwsRHvmqCdAaOH/MHMa8jwgJxRo/q4ZoAlt0Yk50rSmTlOoO4CfE+4S/OAClZOEuDIqP5e9DbIaJeSslFaDRmzDrf5TYy3K6iviX7znG3RLQ6bAF7zkaeLS5g6J6tI7GyzXYIDyobZMa9T/I6GCg3eO0GvGg5t4zP1rNbGGkV9JqBDygr39+QJJFkn1xh5aTQXQvnv2GbFDH5QPROXhU</vt:lpwstr>
  </property>
  <property fmtid="{D5CDD505-2E9C-101B-9397-08002B2CF9AE}" pid="66" name="x1ye=39">
    <vt:lpwstr>U0Rd6nlerhzXwecxRgZlP807lqoqedBzCWkP2f2tt+vwPQqytmiyws/zpDUvMBlU9pqOswtSAoRjkJmZFSQLam+h/tf02nNi3BzESvOEVeRZHcK0vGjTQU9iJjj4HZIcsEPjOQqetoIA6nV3gGsJPuvHWlGs74VyiSNH1uxthNA5FuE4wGoYVqxYQu8vulflLHvpgjQKlcMwNFQqf7ADxk9/VxpGzYp4/35L/IuMyFw1Phn6ejCU8IbbS4BEpjj</vt:lpwstr>
  </property>
  <property fmtid="{D5CDD505-2E9C-101B-9397-08002B2CF9AE}" pid="67" name="x1ye=4">
    <vt:lpwstr>Dtxnzh+vAjuTwHZmIL+EtxSDvsb0Sj5JYcAF4qx7q/s42Vv1C0Rej5KylkZ0lJqFPVoEbTDR+Ou/MfD/rpF6Fa6gDo5Gl4872rGiNnGtFIRmxSuZGEBVoqP+IgUxW/+JY7fVsFJCG+OjzZXBrrBb3MYiLpWjLM8lVgCQJ15EODBEwPPHBwKGTNI3uZLcvaDGI8rS/yLcMxbmc3knNV2CzonSCnXzUcOSzHGVVx3jb6G97GUh0ph197WhuTVwm5/</vt:lpwstr>
  </property>
  <property fmtid="{D5CDD505-2E9C-101B-9397-08002B2CF9AE}" pid="68" name="x1ye=40">
    <vt:lpwstr>H8laWFgiYwum8odF3bgA0/cUYMUFD5BxtOBhROobUEJlz8UydJ3vKWvailflxtj2im3BE8r8KLnlqDeX/c7+yFek23HPpLty/lysBvxWD90ZXchJ4DclBlzh4hM8q/KpMCxg96ciuxC69BbAk6PEiXqRSDKdUuY9PD2A7d5paxT+MX8+Ehgw/rk3CQDrTbO9XEwJZABq2slEMSGcgVo+tqOYsKYaDBGJfDGS9nKqFX6XfS2aQ/5550gila2LMa8</vt:lpwstr>
  </property>
  <property fmtid="{D5CDD505-2E9C-101B-9397-08002B2CF9AE}" pid="69" name="x1ye=41">
    <vt:lpwstr>YipcgWLidv/1bw7jIE6bididP12BefkZZQo/i4igfyKJ/xDqEDVHwDpl+8eXNaLu1HHwzGKJCKcvQPEiHFLNGFICcHqMZ+sRgoCOyUVelji/OjnTz84wuqnwdOMSe5/9MQIR0daOch1xn2p6pGp3IHB1HzISFm9Va5B4fAewyMr0S7DZSq08jGQRI1W5VBXsY3hTS9SWDUQB42yeQmOeZMpDqkz9bTVhZeOJ+jxjLAfmN2JpkK/cg3y4xZj4wyS</vt:lpwstr>
  </property>
  <property fmtid="{D5CDD505-2E9C-101B-9397-08002B2CF9AE}" pid="70" name="x1ye=42">
    <vt:lpwstr>l84Ot6Om8v/hrr4w4MK/OWZhFI10jVf4HAqypX0usJuz6E7nSvXz+xDIMSXFcGtR43Y+nyk5YJk2dgLYioQ9zRCluElQrGzFJMj1o1keBPygEu7V6b0TGgY5qEvoaUqgbR6WXB6guY42TWivjZDDuOUoK/tzQqINc4K6x6EqH3lkbg7t7Nq6jovrUY+k9Ay+VRjeQQZUfHzyj64fEXFJctbIH4+V+VpKpc56HY7n+DpJ3NbUQxo/3VGw+FVe4Af</vt:lpwstr>
  </property>
  <property fmtid="{D5CDD505-2E9C-101B-9397-08002B2CF9AE}" pid="71" name="x1ye=43">
    <vt:lpwstr>VjVObIPFLS6ZO/3rS3UdUhs46h7jXL9V1h7p6d1nZGO22sJ0UYuy/UCwvFwkxGx+omcGhBDg9fTx8tW15ctapJtmNPBQXdGrDKv6Z908BN/IJrhsI/+LsDl8QR+kk5Rd9wtCn6wxAUh8bpXE31oA5qiUYDWAoh9/CuTJPn+y9imTloCDMYpSG9IvdtmLabmj19yv9fxlnjE18s31Xbl2maTtAsze9a7zzDnXktUQrsWu0LnKvmjKNaSeJqHVzVI</vt:lpwstr>
  </property>
  <property fmtid="{D5CDD505-2E9C-101B-9397-08002B2CF9AE}" pid="72" name="x1ye=44">
    <vt:lpwstr>4GIuQn8KanqWXJGnK4sxcMUOlQtkwmZt+noaSgYcMpl1hMpQ3aNX/uTBcNSjLhSDuqj2U+4Zwysuz0apQ+ZeQaJUedDLQnqbg1ERLGn0nHiZ+iMk7XUgSaS0QlCb7fu4vI+GvzI1LwVoV25OeDDMjikuM8ShIaubwrGjbINN168wRf43913/ogeH3q2yQ61p2gO3HYUSbllk2a3jGB6BFiYrsVmyA9xJ/j3te3wwcEFld4ZWGLXM1YzPH+mrL+Z</vt:lpwstr>
  </property>
  <property fmtid="{D5CDD505-2E9C-101B-9397-08002B2CF9AE}" pid="73" name="x1ye=45">
    <vt:lpwstr>+f6KFZWrOeFg1NZmXh67s/znjNAOPGXGvxWHV884xiRwr/FMeBbezqUSKOvrIxKzgPIBHnmtP4qTPYSKXfoEg5fWu+vBvdEb3cnuzRO4V+a9Z8V69axlPgnIUlDUE/ioSardH1FL5QtcLZgvpO3xMdIZiso1zg8R7JmuCPkVdR5xT9VEhtZcXn5+Dc7r7d2++F6NCUYs2eG+olkPkPUrkcRslPQgawDfZsJZmQP+FMULTT2JNgCEiad9iM7H7NS</vt:lpwstr>
  </property>
  <property fmtid="{D5CDD505-2E9C-101B-9397-08002B2CF9AE}" pid="74" name="x1ye=46">
    <vt:lpwstr>vNb9pueoVNkeQ5oFwL8R98D5Rw/c2zhB1Vt7JeZUAQ2yxArEHLFeV/9zTHkHRNJdxRKcs2NNiWEungbcca4OIBf5NWylneavufp37HSXjAQ3uhD5aKyYxhFn0K74qJLcKw6dOnnK83xejlc7i6vfey28SZ3CRq6SVOYMOPiGn8nObwMPJSSyaNF1RbLzLIRujxFVkn6/2GiWM53Z5h5/SFm6Emak+kHZEIMDtHS7N55HVJoEXkLTcGEpzKiLT6x</vt:lpwstr>
  </property>
  <property fmtid="{D5CDD505-2E9C-101B-9397-08002B2CF9AE}" pid="75" name="x1ye=47">
    <vt:lpwstr>slpeCG1MamQJHKkX9ncyOsM3bu5sml8cxekPG+6NH6Oyl4PcQNj0TqSv1p4yILn2YxRiSrCG495/aPV6JiKGv1p1ahJ+2qDiUfIWvAs7AZ/kw6NDVJg40Sfb9kg++G7mJYTtEuFMXoJah50RdluLR0mlaI0siH6/hB0cMFMul5PurFzjDWgHZzjxH4Sv7KzD2smGExLKwsQAiG6ZnwrA8iWFA7hl9Fen3ooa3MoRVKESDm8fOYkygqC/w2IkhR3</vt:lpwstr>
  </property>
  <property fmtid="{D5CDD505-2E9C-101B-9397-08002B2CF9AE}" pid="76" name="x1ye=48">
    <vt:lpwstr>e34ec+rIiOU47Y9hyrcKomHyCv5uDmMqJPrT2vNbEw+3Xj+JlR8hBz65gsVUvA86MIsFvn/FCBYkNqeegzJGWjj60uSLZGy/989UMh7IFGDxHkkElrSFuyRBWa25Ry4Ui9tTFrKpL1258A+hMkIMWy8EcbvbY/DcAsH6uzDTchVR+Q4rGqaAvzHyA6mXoxfObhO9OwnomDAJmkb8a37hk5rin10aGFsq2QVQOFtyigG41OUc5QxzQ163HxZ3BnO</vt:lpwstr>
  </property>
  <property fmtid="{D5CDD505-2E9C-101B-9397-08002B2CF9AE}" pid="77" name="x1ye=49">
    <vt:lpwstr>G1HqK/t9nrtHFO1kv9SJm3um7AJNj+tJe5+jIn/cAf+o1xb6QMxsgjb/CHdNFTEiMMR6odr1TAOdt+JPi2p3tzJxwK0E11eDwuOrpXzBxuz56XT+5MzAevXNa+bybyi7dznJwxYDeU4P/fGDLXq/d7vJm4bp0GU80e7lSuRFYVKVompVjDbohFAZrVZWqaYmpGj7goj2IsC/+a+rz4W1Br3O85vGaXLIIe5qCUn/yLRC8x6n+atlMh9taEW4g4y</vt:lpwstr>
  </property>
  <property fmtid="{D5CDD505-2E9C-101B-9397-08002B2CF9AE}" pid="78" name="x1ye=5">
    <vt:lpwstr>xSIdTrFQZFch7SA6K9I8wASFM5onWyJBoXY87N4+ZG6/cUuuDNLZEuBAbjXK2wm3mby+tIkVOSB7AT/thtXtV7FKd5Pr7Gy5zIxphvizUSjrvWrk3WKBOsMxhRVs729yINEcn8biC1Na9D6mgjFPV0cY/yzTVs4AE4807+mlNOS/KLNDDGcjpRi99H4IaFskEt6Ij73gil0Tzmh5EhsKlWFv9tRW/AwCz01B5wFpz3KIhvHXenxc+sCX7X83NOX</vt:lpwstr>
  </property>
  <property fmtid="{D5CDD505-2E9C-101B-9397-08002B2CF9AE}" pid="79" name="x1ye=50">
    <vt:lpwstr>WphP95OUIa3o7ocSCQpToNvy63JKC8kU64iXbvAefJfQCAe+oX4lSrObG4ZzZBbqC51d1uUTv75zurl+Jw9uMB51h0MInnkZF/bQjfBcud0MfZAfRhaViIf5fRXh3O/zXPxRprrKnlnUy9PtzSQVAlMFByjg5dKgHsr4gCteuLwSmGrkkHagJ5m08yb3AfO9XqxbJjuMAj7HeTvcwsoGKDC2yOJbvYak2e4TK+cQSOihDFf0SmXVH83tuiD11ME</vt:lpwstr>
  </property>
  <property fmtid="{D5CDD505-2E9C-101B-9397-08002B2CF9AE}" pid="80" name="x1ye=51">
    <vt:lpwstr>w/DSEMaknogYHKGwtu1/b2nG/zNdqGgWpW9Ooxsd8m/tippgtmuO7dsMKB2B6hqrSoHwTeiBkBK5Pvm2c/bV6hFC248wyOUutyj7oL7046aP4L4+vnMai0jfcwdO1p/J8KO/WidKRabiLB2cA9GtSTlFn0MnOPuHPrB70IvnxNuFYkTs1WQfc0z7+W0hdrfmfeeXtrdSTAPsemF9C04pRRFZBomKBWfee+/RV8DBWtR9DogeeO+YX5ESdZEz3Cr</vt:lpwstr>
  </property>
  <property fmtid="{D5CDD505-2E9C-101B-9397-08002B2CF9AE}" pid="81" name="x1ye=52">
    <vt:lpwstr>qTsITD+xdHLowu92xLrZohXfpip44W4lsGmxv3xRkKn8YsyHI+ePKFicYGE/CbjFYajdbutSN/2GrHYCnv6yrGEYHtExhidqkbrPk4UyWhiN61AKi/I5nhqkPeaIZPpj/TeBbFownvu29N9A6ami+ApKpjcKQvxQAGdw4iTdn/ze4mbK8t0x+X0Dcnl3hTpeC3uq+SCxNKK9fSFKRkZdESVgBmnih+VC1i9oYvOvFZ5aQ4boJHMhcZ33fgIYZ78</vt:lpwstr>
  </property>
  <property fmtid="{D5CDD505-2E9C-101B-9397-08002B2CF9AE}" pid="82" name="x1ye=53">
    <vt:lpwstr>IYkx7zax0iN9ZEomQc9Y2R/5K9Xj1L9D7PFO7TXbsx/VtaKMp3qprbwbRR/nKZ/UkLTBqpJbcFlAr4HT1cIrtApXUmAdOVMm+P4UqTVv2zXhzypNELAPCMxIDxyQaEHbIvV34aRtpSj5mu3upXbtUXtzhncoqUPwNouiOL86dGHxPmYdDmgexCfwVbPyt97GU37IUDSHml3hq7xtBVWv+434Et0E9tXnsHPO/8a+m/V/wQSXgC9unHGDhsjb/kK</vt:lpwstr>
  </property>
  <property fmtid="{D5CDD505-2E9C-101B-9397-08002B2CF9AE}" pid="83" name="x1ye=54">
    <vt:lpwstr>BHOo6Qh80wlYFHn9eH/dQG5xAP0oik3mIAhRQdBas4RLJD7bTpz8exdUD5Y5fi5x1ohPPXzIbWjGmzqh7MTvUk/K1S386XRmrHnO1VtjaUpcP9KtrzcooyDKYc39tHwA73LbSRkcrzVcf/Ch9ABLuhTIEV7nQyllU4L9GyqZCzCpZN9BECD51OZNUpiRmovkTSbOnjJqs/Xqk3envrNGQdE3U9gVKVwarN/X0XWNbKCDh2besLe2+dgnLaTNC0E</vt:lpwstr>
  </property>
  <property fmtid="{D5CDD505-2E9C-101B-9397-08002B2CF9AE}" pid="84" name="x1ye=55">
    <vt:lpwstr>rltsV6W72RcYN2QM6ZJa/hxnYw5MbfLoTFIJJsEOPfPLv7OixQYE693FYa/FMSh/Su4k/jRlC7bhod2GcL0VKWUQmEABp8Ir08EhKFgPyeFI5QLtiL+/1++x2bndyGm/A96ZszW61SOF3G2dZ4GMwvQf0E8/tn4SRhIIXvHCn5CA0UF5BsNunCNCgLiLX+9Pun4PRvrn77JqTJI0RUmP+6yQjxbg/VDpiS9W2t6a4W6u+eEK0TUallDuzwyVuaD</vt:lpwstr>
  </property>
  <property fmtid="{D5CDD505-2E9C-101B-9397-08002B2CF9AE}" pid="85" name="x1ye=56">
    <vt:lpwstr>WqDX0CV95hbzYHdgqkE+rwmes8k/G+2Z103loonebbi2HjJy7MbwFiwLf3dAugIWf8YZ+MiZTDlFNWScuAX2DCow/12DN4grVWMunRfJCa+yRXcMxrwMER+zw0DXy3LX5FXMcRpYhFGzVjyzff65Y+xtC+4D8TvOK/NztFnV78rbopEkokqTKrxtL40yas07Poy+rhBSNDh66ztcSm73SJGD1NyxydmbLSvenYN59p/Aw9OSa+3a0L9GEIXHvL+</vt:lpwstr>
  </property>
  <property fmtid="{D5CDD505-2E9C-101B-9397-08002B2CF9AE}" pid="86" name="x1ye=57">
    <vt:lpwstr>BVmQ1DiC0vA8cRkuiK0kf5dNDscStSaSLyFnbZGtAn/OwpfgmGeRAtlGAFWozRf8iy5lOEQnwfYQnN1a8m5R3JULXh/37S5gi7xgcpomj+KJ3f/i1pUDjhi1v7VW6UDelEetNYLOM/EQWSDdueEcpcju1k5lNu4+W6V+Dqx9osIEnvYcDpx1HpK55qF7mrmNNU47v29aygM3hK3oLFkZaSoK/pkmlTHKb5Nhhml+DH6xasyCO3S8vGSA/kGcbwp</vt:lpwstr>
  </property>
  <property fmtid="{D5CDD505-2E9C-101B-9397-08002B2CF9AE}" pid="87" name="x1ye=58">
    <vt:lpwstr>vd/WHphCJr/dHNRvDDPtsTir+DPNViEIBTxAGeUDyD7V8pwSOh1ZPv6jtWBPvVIwA/CSal2CXCHvAf94pXeVZ3Vs4O5OKlDuvW3xB1SxK0qL+pD9I3H4ZwOpEiTnNzwf1svNoUa4IrmO30JESN0J0oYmJG23JTx8ETaXC+lyebchIQsuz7jZlKzadogRem50AG4yiVDnI3g9gOtK8jVv1EVUga5DkwCB8cViHwnFP+OHpVzRtvMdjjvQCMChkEG</vt:lpwstr>
  </property>
  <property fmtid="{D5CDD505-2E9C-101B-9397-08002B2CF9AE}" pid="88" name="x1ye=59">
    <vt:lpwstr>L3q22veOVWrmZv4TXdct00AtWFaIJKBNQejM0wx8Zj48YnjzMffYenV9M3fFweIQanMnsiXwT/G7+AyPptOC9rxPoKOTiLzECzlKGU/BGg/Yz4ZIqTxAu8lKP25khljGZxmct6/3g9ZPXXKx6lzWiv8UZ+F6N4F0dEnGPV56Mu2MmL7hmCt3J8SsT95OmjAYLNTv5Oev4964jmQ0wZAZECg5J6m/cZStHlo0JHbXwfxD/TnAiBF4d33e5Y3mUZA</vt:lpwstr>
  </property>
  <property fmtid="{D5CDD505-2E9C-101B-9397-08002B2CF9AE}" pid="89" name="x1ye=6">
    <vt:lpwstr>itaOpUlNytXnzczvb0rc7mu/oTt8a39Q+kG1jfU+ICAGEZGeDtBlTmvSJ916GPsMkupWB3IIy9ciVtOz9yF7wEWHHn6fAXURfH1wdDPNd4tmoYM4YNawpopF6IfLdAAvD4+OX5oD2p8PPvUPy5QVzpQ3tEkqMXb8FY2+oP0fEOStGIV//GziBxa+4ut1OzAWONjy7Q6N+Qs3HBjIowE82t7aD+BqJ2gNe/3uKFlox/HKCrFKOl4XQdqdRVr6/KJ</vt:lpwstr>
  </property>
  <property fmtid="{D5CDD505-2E9C-101B-9397-08002B2CF9AE}" pid="90" name="x1ye=60">
    <vt:lpwstr>aWFItFVRoVEUsQL8q1ICDY/JTeWv2mf+yI53878WGfgWMd/++2l2VpHuTj70Gvqfvsa5BnOHo+5ucox3yXmOtYZTPzVMtZmhlbgs2b3nyCc/LdYJIPJeVSqO6cXazeYJUbt0LfsD0kB5SQ20+o6KUtVbHwo1dqlPbYWi6xINHoQgey6Vl/RCQEECImBhDaUsBePHAOpQzTm10DFTRhP+AZEf0oqLrNW6cZbG7+pnYhfMQ5b857vIhOrOs6M/Qxq</vt:lpwstr>
  </property>
  <property fmtid="{D5CDD505-2E9C-101B-9397-08002B2CF9AE}" pid="91" name="x1ye=61">
    <vt:lpwstr>X2JgiUOLKnhH/YuG7tw77iwjX4q3bp55UH0+iQBxv7UCFc/x5xWBDaf1hqiuInKgMCd2zEtF3w+hhrGdabju/h2rx1a3CcN+mYQ77J/8umkhzpAR+oPqMbYWuId81mI0yd9fcVQnFuVRWKHspsRiOv+dHtCv+A6BiD9VsTs+JhYQoM/5WAmqdYFOSJuwxbM/I4F1kC6zCprwSa1qJgzD8+kVp/4eIedbr31eucr4EK0QuUyhdzE/z8t/3rsxfYE</vt:lpwstr>
  </property>
  <property fmtid="{D5CDD505-2E9C-101B-9397-08002B2CF9AE}" pid="92" name="x1ye=62">
    <vt:lpwstr>7j/x9rn5AmJ+bgrLJXduxZ8plxclfIQYI7b5ciHXGMOow9qJ/FybrFCQX9SrEgZ9NKH6Eo58mVqsHNCao6rx65ovlSVrtPbI2sI3KtRO7vrh8NwzpB8+GX3UMGLzK8yEttexTsSVQZ9vlYsNcx6P5Qt9NVEh3DuF+O34GpE7YyVfF+WsBZW/0yQGI2xW1Eqh2SQ03+kd57WUNQaiQt3O2GOZC8Myv/smWV+S2iH+YvxpqAOc3u8rC/Uay0hJ/od</vt:lpwstr>
  </property>
  <property fmtid="{D5CDD505-2E9C-101B-9397-08002B2CF9AE}" pid="93" name="x1ye=63">
    <vt:lpwstr>ZmTyRL8Gb5XwMMUs0XB+2XNIc5fUJvAbDD+6C1tjidnjd/PlLPIwNRImy9yvhehxG2r4/k/rnfXKO4kjZK32Nc6s/nQzrQlcea7cgKWQb3OS+uknJPEvni05dCP1CQ3YA74omC/kk8QxwCRCJxWN+H9/uDg0G+QE82h+e6uQ2ySz7j1I/TWmvf/1Mz9A79Doss5HPdb2g/eQ92f6cUdskcG7cruLl69Ac/UBf2iEEnJZQvr9yy5W+5V6P8PqFtN</vt:lpwstr>
  </property>
  <property fmtid="{D5CDD505-2E9C-101B-9397-08002B2CF9AE}" pid="94" name="x1ye=64">
    <vt:lpwstr>03ez/ZEIQdcAFCU83hLWKcIuCfJrR3V/8GgAyt9Y0xHAiknCXVwldJW/aCJBdiEx/yaYHCqWFhu5B+VCKfybJ3liTLBFQbdzzeo7LXrijgVuLDpXszfJQtAQXxDYy0Z6kAkhyvwuIsnpad/jpseiWJK6ktnIfjzufUO9JbVvExTLOhzs8Moqz3iUYg8B+31egXTFzNNujmvq/xGNLoQe0AJYVhjB56vKC7mm64HuzqLYmvKArCtCjhjiNXqYRCW</vt:lpwstr>
  </property>
  <property fmtid="{D5CDD505-2E9C-101B-9397-08002B2CF9AE}" pid="95" name="x1ye=65">
    <vt:lpwstr>0JlSDLfpyev2VFYHpaNedm8/d1uzJBPvMXmsXoBADq1vgoqh0nqoMbMkGFb6U6A+DTBff2/ll2e4hoI4iRDv4lQyBqq2Hrm5Y/UlbyNlRJPrdglt8QKZ6UZay3oJ7u9dd+JsJtujzQRSbPKTYHwnGNwA5QtX61sGiBtt0LFFUy8XoYKiC2xirn+MHT2PnQOuLIDWJvPiuSbK0NGMnGS+Y1mtMWDBHcxywiX/EckkONG/58b18MvhVFLIH9E3kP+</vt:lpwstr>
  </property>
  <property fmtid="{D5CDD505-2E9C-101B-9397-08002B2CF9AE}" pid="96" name="x1ye=66">
    <vt:lpwstr>NUQ/FvZXd5mvNrl4OT4OFgLSxUfwREMiqMmMg94WBqzT+2MpQmi4xzgXw1I27LRt7UarmNSkzyGm67JIm/h4pfnwTkkH9F5KKHn1vvHaHStbJorNrBZ4jwj/n8VL+M/bnZ0FKP6nHGbpX+V9FZLDgKRFH0g1jgksUscLfg7JDg7vD1Q6/TjVS9uu+cEOBrPA7jEF2VJuOTgdmote6UaKLN4Z3h08G4gwrZOcGIeMMTUwpEa1KMbKLlXF7t4zwVZ</vt:lpwstr>
  </property>
  <property fmtid="{D5CDD505-2E9C-101B-9397-08002B2CF9AE}" pid="97" name="x1ye=67">
    <vt:lpwstr>i7WJVxk2n1spLJxIMiFOS3ks7xeqDaQMUR8QJZaERm0tPE3kq+Vt8QiyRnwgoivIdrAuXT9I2q/C06Spm6//faL+zf0moLPHluDXdtHZhhhwJFoMW1fSLXVTfuhZuuOpR3gJ3HsAVTe3NqYS/RHtV31/AoWHDAswDUtJkPyoZn9k7TDyoLf8G3CDMl8VTQiQhsRFgIHfhjg1gL78xpMdmo2C6iarSoj1EwSYd8p22akDj+l8IO5d3w4PFzy6+D2</vt:lpwstr>
  </property>
  <property fmtid="{D5CDD505-2E9C-101B-9397-08002B2CF9AE}" pid="98" name="x1ye=68">
    <vt:lpwstr>dqDNI9SOnLm+lmi+qCauRET5RedtQ8LG/YYIFaaEqdhcq6nw3PLjr6jj0lvwKF02uSHghNq940kBNUSFTyugrd8LlPAt8vXqAEyJQgGeJD9F/PhDwxRJ1JzQIjhMYFAvj9ObOdmVPKhwF21clAQ00nFod6tOZBA9q7vstt1NtahXd8AQjy25Q1IKPoj14ZQwZX6iyNOwniK1Xfc4o9Y/HXD4H1c/yrOus6btGo47CciwFIby4+JjOyLhvH7MzhL</vt:lpwstr>
  </property>
  <property fmtid="{D5CDD505-2E9C-101B-9397-08002B2CF9AE}" pid="99" name="x1ye=69">
    <vt:lpwstr>BmZ+e2LNOs3JXwzesL/ED45jxmdFPXCrSpkxDfzvYri91hXEYDho3QzwP0PS79fRLrfW2k21d5qHCKYhXjzsX13fYXS6PajggA4u3K2JC+JHI/PmIYAnL051IzQ0cSNuSQFYHes5f7sH2jZnVtexPxBeFxap95oJty/zFFqlmnVtMe3qt3iiS4RBeoi0FFW8+lBUaPNNppfRnvSqcqThBFwcW9cS7IvXVQnaP+Nx7LlxG0WUpKC2sfLPpIs1pl+</vt:lpwstr>
  </property>
  <property fmtid="{D5CDD505-2E9C-101B-9397-08002B2CF9AE}" pid="100" name="x1ye=7">
    <vt:lpwstr>cBY5jSHD5dkQARIDTYRv8pQX5WSOpj7VUio/g59lEk442yuAOVQyTZqWMrOQ0PNDDIPfBc3s0IauNJVbKyUhcOqBSTIKIELRngrziPoKM3HcNK11rQ7JwcDqGe6NqV3zr3whxSrE3lfRFvrSWNjR9xjL2ZhucvWNAKjpn3MztbcZM3EXDfo2UQMSlE1/MbQRHJ5T2yhoi8CZfR89Dfe4LTO+7/k0+vTvj2I+H3dXXrcE058gg2VVSXbNOCXG+kx</vt:lpwstr>
  </property>
  <property fmtid="{D5CDD505-2E9C-101B-9397-08002B2CF9AE}" pid="101" name="x1ye=70">
    <vt:lpwstr>KVpgPHZUqR5C3b4D5Y7VaT2NEqeQghraDjbb9clxGMwKYWHZ6XKwXpD/iiC8bNswlJvSfWCLE464m6tHD26vZrAUOL6p/ZIEgnKVEI1a1Ah8aoEuHZKHlSeGwjlsDktlwLOcezOSCVXTYcf/KRsVX/J+ukNw0V/0mwREGRIVs2fNCQS3gjwscxveO8jGdWPBFXUZ+/Cke/deT5H4wBwqZerUMd9uohh64aszUYLx2zViiWE/Mm1wJOZWX/9ECDJ</vt:lpwstr>
  </property>
  <property fmtid="{D5CDD505-2E9C-101B-9397-08002B2CF9AE}" pid="102" name="x1ye=71">
    <vt:lpwstr>2haSrpPhvJcWIluE9YMiVk0WahxuOl9REr8hk96zgK8gz41QVoA3FpFEZS4sfEmKqomFY/hHRR8Vn6Zs9MjO2l6bpGI6qOviaBnI03P2MjBMlvYSMS2fD7q0XRz7kT2xWCvh6/pymB+rUCkspFaO+gMEWS8HPQExnYzQZBiJYcpc9GNFqzAG+AFi4DxoHZ1rTWUt2SbG3PjfNiP2PuNc9ZrRk/UMsRHTNmIFBTQ6c2aVKqfQMyJRpRIBYP2Rlmf</vt:lpwstr>
  </property>
  <property fmtid="{D5CDD505-2E9C-101B-9397-08002B2CF9AE}" pid="103" name="x1ye=72">
    <vt:lpwstr>jRs3fNQgnm0toM/YviehXYzG9muyTS466+c3jOeXvOd0jl+6Bilazn/dGoIHVDwj7lqkCDhfd0N7jKVUOxm237qYk9Dpaom6X/gb4K82yLPQ2N3PszcD1khLid4hX8YD6BPk0L3ZA3w8eHuQAuLqBEu5eBuCNGIAGdrSpy60U/F4HCiyohDTPOe/7MwgwNqATJji9Ihfb4wfY0bk8RVFZqx4pUDEGc5h1isnTptHs8Q+1U/PzfDjm4tUDozPVxA</vt:lpwstr>
  </property>
  <property fmtid="{D5CDD505-2E9C-101B-9397-08002B2CF9AE}" pid="104" name="x1ye=73">
    <vt:lpwstr>g9LkmRsclqTRytAl3lSDKaBUyH8dFrLZpQyQj+GqvCIRuVBTnA87rTkHNiDdRu3xeFQtpKOSunM62CeJKyWzIL0zXesLIHNneK+PnK37iFCRENsy6sOp7tgdjr6xFI/PcT6/YioZ8Llv9qGlekMMCcFVva7QAJYlOuD3LdU4u3AlO8u6XuE0uY9iy1sf1IdR0R+bhAFYd6htog5IvptS1oo4AxLm9Qpr67krkbNDdWePJyMUVI+8IeoI4zRrhr9</vt:lpwstr>
  </property>
  <property fmtid="{D5CDD505-2E9C-101B-9397-08002B2CF9AE}" pid="105" name="x1ye=74">
    <vt:lpwstr>4HMN6XpC+CIUbM4Xatb2mtChHbT1xdE+MNk8BsV4hnGsyuyCbt/IjXeMXMRmT/dmSSvGCliNH6XVasP2vr1I1yLHqTq4Sr1XXBsAFvc09dT/DbdusPd3KiCyNfRVbD4fu2OT496fLjwxHjUO5amx8sbOe+TG5ytLxPJYaXowMVNz07GrpNcOA1WHJfuZxpH8K16xN/AQNKpZD9yixQXJT2gV3ZRCAo3ZCFBg4zFaByog6vdvt1dZ3ZHwnMVMwE1</vt:lpwstr>
  </property>
  <property fmtid="{D5CDD505-2E9C-101B-9397-08002B2CF9AE}" pid="106" name="x1ye=75">
    <vt:lpwstr>6HRLmoEFspCR3qhci+f4UMH01xC5XyOADG9+Mh39iVwTBExYBDeupbCKDey4pnrlzWT3evPnt9cDUx631mUuW1/biIs62q1LjIL1X5KKMTmtXfOOwDAxIRmdNrH5hIbnRlWWmu/3TqJYOWF94Pxk+U7s4a8lsLhvVOweC8AvooyCfJbVJaC1e3hdPSg4Jrs0vnb5PYOSZ+kNxLJuIKvvyd9d4nvHHY4LBcSJhqIZJU2a58Ebp9SIsD0aAyAYkkV</vt:lpwstr>
  </property>
  <property fmtid="{D5CDD505-2E9C-101B-9397-08002B2CF9AE}" pid="107" name="x1ye=76">
    <vt:lpwstr>9Dig6aOotTuAWUXSJ6NE88g5vHB3ISJ/EPQhJYyUStRA4VPH1SjRRTzyJ+0pfHKvoMT9oa8XNIB6CDM9NqwYtnEn6KARiF+yRsg/pDGq6EJfvlU8mJrbQX6Fb+P4lAvaKSEC6KcTqv56BP+tc/NgfWBSMT0Irsj7JIthV8qHb0wx+H0nTLY8mNfHV2dXpCLHz0hLtcsOXQe+MDpd+Th/6QkPjzzbN8P4LDWJfUJQHaGeQ0nmSWXqni2clSLdzbX</vt:lpwstr>
  </property>
  <property fmtid="{D5CDD505-2E9C-101B-9397-08002B2CF9AE}" pid="108" name="x1ye=77">
    <vt:lpwstr>eemfO30MfROv9eeyhFwoJlgj1p/QhDM6nsYWjHw47Onb7jz95et75WdhU6Ng5hiILcgJZia/TMo6DqHJfCbqpIsFufXxW3pXwkM/Y2XWR6MGoAvrMXLjxg/OT2E1CdJ/aa6pf+kVKXblk1XTcp8/idevYHgfMRETxd9PwTa1GviRZ3SB0VHbwWBQBhynC1t3pbxSp3vCZXOSwv79U+aGlUSROeJ+ev2nNk6fpPxr7BVBSjy9ospvU88imjGztVJ</vt:lpwstr>
  </property>
  <property fmtid="{D5CDD505-2E9C-101B-9397-08002B2CF9AE}" pid="109" name="x1ye=78">
    <vt:lpwstr>EN9De8/dwogAs7U+G9eszfgHJAx1ydTeWJuIbt6oMGHZo4BI2aam3X8DcrPWPs5VXL8LshLWBMviZ4cIlkixYDmtxkU/Nj9jxs4ZjqEjY50iCeCqoLSfwu+F9pbxqaK3fOEifrtjStgKChyM6ZZUgkbGXlspx6eBR7ewFGhRuNBvPVQPmiYvoM4w9ksCCql4vLeYGcDAI1HirECALobECHtCTVHfyfyFE25GWPtQgef+94Hk5HxQBmWQEihEYP+</vt:lpwstr>
  </property>
  <property fmtid="{D5CDD505-2E9C-101B-9397-08002B2CF9AE}" pid="110" name="x1ye=79">
    <vt:lpwstr>KB0XVnJGwW72m9vjevtjdYf5zyaQX3EtCpaeVn6iwAWICFMbjtIvBc1AqYynPwlyfaK4pAD/fmAua2h7P15BEahg3a1PvsYsw72yswYnbhEZc9DeTvXBGg+Idcx2zQIx5x1gtuvIdXTj5Pzx6CGv3dQGojo16PAS5yz+ybDnP8w/v74MXtGYFjqQWYteNBqDmdzFa1fsUi9iCFUPUTmWliV1WX8iBiS9JSKHUACfqm6sFqV7KzVOUYckvCJWFXW</vt:lpwstr>
  </property>
  <property fmtid="{D5CDD505-2E9C-101B-9397-08002B2CF9AE}" pid="111" name="x1ye=8">
    <vt:lpwstr>q3mfvOk/DT+JpgqOufB3m/88l/UMIqXUY1I9xIgx15kDAs3mu3dFwT2RQNxP/6Ct5duDaEhOZTV3k3YUi/hUz5WqHSpb0qXQ49D4tva5ARLahTP4SqcfT7d9qEP9XP91/ZLG3xx66kNqFVYFit2pAxh7kNcBDlBpw6CqOvy6xyzzEvLqTrXcwbGaxyij8btdQ16Q/KzBsCNCPRb8kDeqmm9+WKdgZquAZk4UawFSdD9xLDFntw1dsIzERz41HaO</vt:lpwstr>
  </property>
  <property fmtid="{D5CDD505-2E9C-101B-9397-08002B2CF9AE}" pid="112" name="x1ye=80">
    <vt:lpwstr>T1r8ozTQ0k2ayks9p9IojGbdxmnx6daIYxNldQQLrr1b/aYPndXoaIG6hFFIn8gjfxuAwpnvsvWRCcPTjkV0K4k1itCBRTdF40I8LxtliGWWuPiubqXw2joDjp9kJsGVHqDi78phwcKEMwJoBljTL/JePbEf8CDXv/5LW507RXQmKS318kW2N8RFGntYP+mVcjRRnDO9QZprHX0Odl9BDkW377gc10sjMT8m0pxi3SEineqnWtxLjw/ML9eTma0</vt:lpwstr>
  </property>
  <property fmtid="{D5CDD505-2E9C-101B-9397-08002B2CF9AE}" pid="113" name="x1ye=81">
    <vt:lpwstr>keoKaSC5fKhF5dKMzd/Gert+5q6Jya5O4H/LJCtE/PKbzfoWC+17XPGPest/Y4gKUzM9O6zzhumhZGBbSZPLDw9zesdvv/CH9TZYKdp22eRRblQL6q4ZS5hc49pl7HkRQhELebJsTPV+QxyM2fbzwYeOGCazbzOiPpr3+HWObTn2lLR+mqWDg+0bNIVfe3RJI6e5zzv+In1zM7QRSsPTjcghOsXGycmWUXa+YANDRsKVxjU0EMRt5zEu4eM/NRO</vt:lpwstr>
  </property>
  <property fmtid="{D5CDD505-2E9C-101B-9397-08002B2CF9AE}" pid="114" name="x1ye=82">
    <vt:lpwstr>ib8rMr3DuGdyNPLPLbA5fzqQzKEJ5YqkAJPULXTuF67oECPcbqhw8TsW/3x+JL/HssnqHmAxLQrUo0ZKxt1lV51CIFQgEfzMS3y9uC5YdD5jQ415GRCoE28EB2Zm7xLMHXz+9qK1BlrE4Q1NVY181OByzKbV8gcG0X0EHZa1y/uc1KsQeYQMBlIi8ipgydr390jtKcihHUpz421cnC9gGXe6QqZAElHOkyCQ0VbpJKy5mqiV0rVtTEAkbVqJchO</vt:lpwstr>
  </property>
  <property fmtid="{D5CDD505-2E9C-101B-9397-08002B2CF9AE}" pid="115" name="x1ye=83">
    <vt:lpwstr>Vsn9NwE0iXK1TIRGdP6Pc9otG3K65vcGmtUv+81ZHaQbw571a4p7cmUs+WTwNnxXZSMoP3r1iB4hL57KN9HxauL7eDssQ9L16oVfbZi48NJKY+bZ9w86+OXzcE/xXKWNFfAOqESqIyb8usw+h1fXpnG/Hem5zunN5dtQRFjoLKnrMmC18efJoObjGmfqtTQRkEZ0lyEcq+wRZoqR9Kr2Lug9Dih7/0zm1iq6wGNqrwgKCsQcZKyltBxyElMYm5A</vt:lpwstr>
  </property>
  <property fmtid="{D5CDD505-2E9C-101B-9397-08002B2CF9AE}" pid="116" name="x1ye=84">
    <vt:lpwstr>8z62de6eFz7f/lCWEZU3gQpfhcUgDNzzrVyot7b7C7/q4jGj8IMirXfHM83TKhSHYJvVOWFKq6LuehusU9F77yLP8UnvgSfNF8y3rEK9UoTo3r5aJmePzgGA0V8jOMSWD4UPWbDy22xwtMX394VIHBbVOKlWgZtRmnN8XdGkdgou6YPJ+e1tC7f5hTHzc2CA2mvrwA3ymJXSnn712ICETXAeGwx8pvp2vwvuOkGlMXESNDphpYNrOt9jdt6YKRZ</vt:lpwstr>
  </property>
  <property fmtid="{D5CDD505-2E9C-101B-9397-08002B2CF9AE}" pid="117" name="x1ye=85">
    <vt:lpwstr>lNYIckrAySBhtxM9xlHwlNUCBL1Nyjvg0YA8jb30mMi2fKBmHxzoLVTwxohPvJCCZhIjvCIdb8D94nHXFrOxIJjj6ZVel+ahV+SO02HqZHjYtVJNOlhf072WGjsJHi+ZT+DcIY6Id1SP8tQ1dPUyzBnC10ftrDY6+Fu2ISlCvcSZUHOvMjomOkh2uqPUt5TtM4/R0lW9bbjGZka0srV+elIwAA1Aq1cYKLB6A6dAYZ3f2DGJ5oKmJwmZQ42zEOA</vt:lpwstr>
  </property>
  <property fmtid="{D5CDD505-2E9C-101B-9397-08002B2CF9AE}" pid="118" name="x1ye=86">
    <vt:lpwstr>3slNLeklEM620Pswo6+NXfhdh7AtLfqsBCT9MPBIGRHjo0XVDvaxxmyQU+9MORpRnW7nZn28LcPwDdjZp7pVQr9NKUOpO/6t+BejLOyd3lhyniZ+R5VI5qiYjURTEg4l5rgu9mCjW3Q0u6+SX+JQrNaxcvydwWCEAEyNMIqRCIZBHziWvCKGgZOhABdkV9F7mPUThiTDeVJpLcPFNYHnYu2ZrBEYeWGw2eN7j1T7n5S6Z+axj66iVtfNtszmrcP</vt:lpwstr>
  </property>
  <property fmtid="{D5CDD505-2E9C-101B-9397-08002B2CF9AE}" pid="119" name="x1ye=87">
    <vt:lpwstr>qSM36+AHfq306SZI3WqfwH2FyWs7nXtGUjAF0EEcZKPAcBqIzkG9wwcjSHfCKEPfhtfCZCPlRj/Lv8KNwVGBM3ZpPTFPlvmDEzZTXgGLlH5iQSatnkp/wAcauSZAukrbWPntsJLx7THqZLg25cBdjeGADFIMcYgBL/NpkyGXB6mkYYnNX8X/1Z3oF+nUE2fMES/h9qaqJCNqNbZG6x8Z+1jsUU4sr+n2Ta4kGnnAD6qwX9cboDDkRwbyeKckvMS</vt:lpwstr>
  </property>
  <property fmtid="{D5CDD505-2E9C-101B-9397-08002B2CF9AE}" pid="120" name="x1ye=88">
    <vt:lpwstr>061Bbu3VdOADS2L0HKD0XJIhAU70OpN+INoAZbjZzTlP7BsW84SIeUa16qyerZUHtvOCmMoK221JDlnnULMQwwFyX9SdnUe7U+gjezg0kS/DuQGW5pVvpt7dW+qmUgctOluV0hfqBY0w4aOLBpu+5Z8AI3wxfMzFFLCprZrzNGutbJPB8XOadXD7w+xzq9OZ/dG8nkRW5s2BFWQFcYz5Un3cQjDjpYDVGvui9mhr/qc5NTs8O+z5ONzT/9ZB0lA</vt:lpwstr>
  </property>
  <property fmtid="{D5CDD505-2E9C-101B-9397-08002B2CF9AE}" pid="121" name="x1ye=89">
    <vt:lpwstr>Tx43Ezmu4ZWYKWXHIVmhsgF3p2wrmsdUZ5Xqi+zP4w9/3UQ2qE+o8eQSaMq5PA4o2bk2TzTpR0t/R2/tSsXu216EM7Zdb8lswImP5+8n0znT1RFW+t6wBH/J5TE4Op2aG/aq0Yn/ojhgix3qhoTtcddvl+0xmeB1d2AY889KKfcseggRr5IGohgwLNG8pUmbHbAcfLKs7g+vqnevjLRvVOFNLM12Sm4FXckntxhyE4kd0nyaRXOh2++DL3OGUM6</vt:lpwstr>
  </property>
  <property fmtid="{D5CDD505-2E9C-101B-9397-08002B2CF9AE}" pid="122" name="x1ye=9">
    <vt:lpwstr>kmykgJcWXF99PTwRPmr/vkiuFVLdY1rZUQj2MsCqHFDnnuqdqkuX3YWXH3uZzfSES5VZuwBrbaCWzOCdyWaRF84q2H9KvEDPUohYk+JuyYQ9aQm1+h2uuffhLqsMM3j3auG10X0HCdzskAD4/hgxzgZ3wo3QhJSrxtU+C3yVpAOhvmLEkSMSvKaEUeJnKIPPI8qQ6IkVZQqCIV6leCUyE/wjoma2vFErd0mPF/1xE5D7iYDBb1+QPGFiXo+uZyb</vt:lpwstr>
  </property>
  <property fmtid="{D5CDD505-2E9C-101B-9397-08002B2CF9AE}" pid="123" name="x1ye=90">
    <vt:lpwstr>2tKT/zbD+JIUzPiRtEK31+pFvjQ2fdVBmGkXqnEcXug4SOXwBeNi2haFLwhv5BSkVSdRXggrDuDwmrvkqbiBWAceepfH5hCbvJoxCJv4v7k32SX3j7Q6zbfmJSKnI+NepUNG7oYZ7u9ZahbBKuSmoCusTCqxwcLkxKjW0LgWHWEIY/PQICkkZy4TLUIGZ0ymCNlWI0PxfMDrKL1x26TgnLYTw61Payd//XqcurJCi6AKqBxAFQltFJfeXY5jVCy</vt:lpwstr>
  </property>
  <property fmtid="{D5CDD505-2E9C-101B-9397-08002B2CF9AE}" pid="124" name="x1ye=91">
    <vt:lpwstr>SQnMZmdzl8kW+Ymh5LPbjEqkGRKNaXcHLpHOqJorLeG4TT2gAx6d0q9uo/j9e7Tjn+MDeiVjbV35kBXPF+CnwxZRRwEEaKmAQqPSvnZFOE3QlN7hIqi531XzdB87tRQUA1EzjgZuHApOx2//LpAOCm8Ya9R2uN9uHsJnvGCSVQoS98vrntlvrI1+q10TrGZaHSJ8ujVl9SDpDOhjJeVUKc27eBreaoCDGI7OFzaZgwM2ow3WmfCsxE0qtfL7r+z</vt:lpwstr>
  </property>
  <property fmtid="{D5CDD505-2E9C-101B-9397-08002B2CF9AE}" pid="125" name="x1ye=92">
    <vt:lpwstr>HsH5pyO+etSDSypGLv4SYTz9RwWdVHliqED0dRGbA7epcMazFMV/JvSp4Z18OQnXMzkMmRP/TfcGRbYOSyfNlid8eQfu89+NC7/F6aqfQxyX6yvu99XBxkKdk2TTwRr+Ye74qVLIR1RK52flt5aB2K6Bztq8y2tHso/1h8v7ngFSvsoR4ErYi1CSRWJ/Yo85RivA9Uac1lcd5DCSA/VaertDZn1y6IxjtD3qfekiLKmNBEucYxvjuyDJ1T1oSCO</vt:lpwstr>
  </property>
  <property fmtid="{D5CDD505-2E9C-101B-9397-08002B2CF9AE}" pid="126" name="x1ye=93">
    <vt:lpwstr>hCbep100UhQaWJTEzvjVU5mXdZc/8YdOcDhe+vdrty1bzzx6p3UsUEAlHuLx27wrCXd2WR3Ave5CeokHy07s6UiId000pLOA57NY4SZ5tpIy7BMCndzva9yqjFWUctXh1V4zhhzzO9yTR9twYKc+wl5orWaXmuuEMEMq8D3UOnfQrQbCEjIcrhahL8sE1cKZ0f3WOEIwovgz4W3mhCA9qL5AeFNWEqQBzNS75thVSlfBuly4gDGUJWgaSKYRn+6</vt:lpwstr>
  </property>
  <property fmtid="{D5CDD505-2E9C-101B-9397-08002B2CF9AE}" pid="127" name="x1ye=94">
    <vt:lpwstr>HwR2CMVfcGPlbWGyifbfbaOL6JPjBEH/SI7hoCB0OW3JehurpfEQZoJbJsp9yulU/d3IemixmpWCVltPI4ATT1EdzaMGlFkkBsAivuwecXydbTzPfV9ZiOB7tPqfAg0dYOy6DSzFQn6dt9p2EFRY9pw50qj+iyZF0201YUN9uJja8+Cq1ZpiJNGmBzfB36K0Q3Hjg13oULjaa7RmwfMuPfxEVwUCnOBlNRQuUmVYtjS6qxekeqhk/x6G7bJZMSj</vt:lpwstr>
  </property>
  <property fmtid="{D5CDD505-2E9C-101B-9397-08002B2CF9AE}" pid="128" name="x1ye=95">
    <vt:lpwstr>vLZhUeZq4Sgi607VeP7Wns5XkzfiYc41FXgE+R8Fy/zLnRvIYVUiu/i3nQqqIifz1u4ugneWgwP4WXCCLthLqTsELpttP+zFrCPLyLlDA3J1Zakg+dybQTXh29LfIlQ2Z6iDKZnyl3e9fSC4J2ZH1/uwh5nkFgBlDjmEy2xyoDnsT6CCIFH25/qo/QWRbtzIYAe5oyQTquZUJT0V84jlwrzYmyhO4GArxeRBZSulDdmuciWGDfz0g8rfy0aR7NT</vt:lpwstr>
  </property>
  <property fmtid="{D5CDD505-2E9C-101B-9397-08002B2CF9AE}" pid="129" name="x1ye=96">
    <vt:lpwstr>tyKb3O+n/MjkkxD11LqE5OeDQtdHEU5iAm7H7ObprHvg6iwKrS/Xg0UN6gUTokdEzSdOz9HCN5F6vP01XTBxz1AMlvYSEOaH8vqVCasSixkh4VXOuzx2ldgQNk+tw9wvQJXGjwfPLYbxAaPS8PC03betIdDFSmEWR8Zu8Byvr1l9Y2E0jlgAqj5dVXYewHvqO1MxnF+qLeIb9E262Em/oWAEGT8lCjwXHK6XKPL64+I9y5kcWmSzPQpWfX2Wdzm</vt:lpwstr>
  </property>
  <property fmtid="{D5CDD505-2E9C-101B-9397-08002B2CF9AE}" pid="130" name="x1ye=97">
    <vt:lpwstr>w6pZHyi6zF1y7Za+n/foxmD3Dl+sVrhU4B4fHRmKGgs1E0xVgxFud0u8SpREDln6rT8s1Ob+uXk5HCl5q+EyW3TA/bkIL2qTff0D1WziztsZHr/X1QiYX+kpIpVWohjP1N+tbVBM1crr1BXeSfTD4sxHKY2cDrGO+E38NRpGn9VgjFGyfOmzjEVv1lpcyVoZJd5+bkwo047twGPBxCfWwryZyhY+1BFacccm1aNP0K1sgrm1gmO5eA8SGhO2wB5</vt:lpwstr>
  </property>
  <property fmtid="{D5CDD505-2E9C-101B-9397-08002B2CF9AE}" pid="131" name="x1ye=98">
    <vt:lpwstr>ms6NFbqKtkp2fI7wcTmpBLdBO7UsKtwW1tpMd2YXHsyzVCeNrFTwRHHIS1T/ipf0uWiSxrfeDG0k1+oGmoetSwUCWtToUaLwJYZRW+ftHuhd2gHnJDhchXHwZhm/aIDQTCyO7weishECz4l5bcE9guQk7MaONM0ZK+L2Z1wPOODeFJDlWTM4M85FOLH35JI/ys3CKQScbQwWfamp2v0VmREhtnP70Y8v1hm85BctKyxuCivWD4U1Ghtr/nx+Znt</vt:lpwstr>
  </property>
  <property fmtid="{D5CDD505-2E9C-101B-9397-08002B2CF9AE}" pid="132" name="x1ye=99">
    <vt:lpwstr>9rjMz1WqLM9WqDNzIQ3kvKNy82nnt7fBZYgDTP1367W+bFFrEjXaaxNsfNmXWnLeD0jrTmKo/ODBNo+KjQgBop79tcXegbup+KRAGo/CWfJJYYn3Pfp3/V8IUNFvuzG4Yxg/EhdYzHWPUcrQ8rT2wCg2HJ5rwyQEuYS6iJnZ8lkXvQc/40+Qi/4legked30VzqgzyAz3qvDKDHJVV67+rBqxw0HgLPC9obsn9Es14p50B0+dTrlLgGn6ZLqjEaU</vt:lpwstr>
  </property>
</Properties>
</file>