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028A" w14:textId="77777777" w:rsidR="0018544F" w:rsidRDefault="00000000">
      <w:pPr>
        <w:pStyle w:val="divdocumentdivname"/>
        <w:pBdr>
          <w:top w:val="single" w:sz="8" w:space="0" w:color="000000"/>
        </w:pBdr>
        <w:spacing w:before="340" w:line="960" w:lineRule="atLeast"/>
        <w:jc w:val="center"/>
        <w:rPr>
          <w:b/>
          <w:bCs/>
          <w:smallCaps/>
          <w:sz w:val="48"/>
          <w:szCs w:val="48"/>
        </w:rPr>
      </w:pPr>
      <w:r>
        <w:rPr>
          <w:rStyle w:val="span"/>
          <w:b/>
          <w:bCs/>
          <w:smallCaps/>
          <w:sz w:val="48"/>
          <w:szCs w:val="48"/>
        </w:rPr>
        <w:t>Jesse</w:t>
      </w:r>
      <w:r>
        <w:rPr>
          <w:b/>
          <w:bCs/>
          <w:smallCaps/>
          <w:sz w:val="48"/>
          <w:szCs w:val="48"/>
        </w:rPr>
        <w:t xml:space="preserve"> </w:t>
      </w:r>
      <w:r>
        <w:rPr>
          <w:rStyle w:val="span"/>
          <w:b/>
          <w:bCs/>
          <w:smallCaps/>
          <w:sz w:val="48"/>
          <w:szCs w:val="48"/>
        </w:rPr>
        <w:t>Pepple</w:t>
      </w:r>
      <w:r>
        <w:rPr>
          <w:b/>
          <w:bCs/>
          <w:smallCaps/>
          <w:sz w:val="48"/>
          <w:szCs w:val="48"/>
        </w:rPr>
        <w:t xml:space="preserve"> </w:t>
      </w:r>
    </w:p>
    <w:p w14:paraId="1136608C" w14:textId="77777777" w:rsidR="0018544F" w:rsidRDefault="00000000">
      <w:pPr>
        <w:pStyle w:val="divnamedivemptyNameDiv"/>
        <w:pBdr>
          <w:top w:val="single" w:sz="8" w:space="0" w:color="000000"/>
        </w:pBdr>
        <w:jc w:val="center"/>
        <w:rPr>
          <w:b/>
          <w:bCs/>
          <w:smallCaps/>
          <w:color w:val="000000"/>
        </w:rPr>
      </w:pPr>
      <w:r>
        <w:rPr>
          <w:b/>
          <w:bCs/>
          <w:smallCaps/>
          <w:color w:val="000000"/>
        </w:rPr>
        <w:t> </w:t>
      </w:r>
    </w:p>
    <w:p w14:paraId="6E228A5D" w14:textId="77777777" w:rsidR="0018544F" w:rsidRDefault="00000000">
      <w:pPr>
        <w:pStyle w:val="divdocumentdivlowerborder"/>
        <w:pBdr>
          <w:bottom w:val="single" w:sz="8" w:space="0" w:color="000000"/>
        </w:pBdr>
        <w:spacing w:line="20" w:lineRule="atLeast"/>
        <w:rPr>
          <w:sz w:val="2"/>
          <w:szCs w:val="2"/>
        </w:rPr>
      </w:pPr>
      <w:r>
        <w:rPr>
          <w:sz w:val="2"/>
          <w:szCs w:val="2"/>
        </w:rPr>
        <w:t> </w:t>
      </w:r>
    </w:p>
    <w:p w14:paraId="3E22F1C5" w14:textId="77777777" w:rsidR="0018544F" w:rsidRDefault="0018544F">
      <w:pPr>
        <w:pStyle w:val="divdocumentdivlowerthickborder"/>
        <w:pBdr>
          <w:bottom w:val="single" w:sz="24" w:space="0" w:color="000000"/>
        </w:pBdr>
        <w:spacing w:line="40" w:lineRule="exact"/>
        <w:rPr>
          <w:sz w:val="2"/>
          <w:szCs w:val="2"/>
        </w:rPr>
      </w:pPr>
    </w:p>
    <w:p w14:paraId="5DA1E044" w14:textId="77777777" w:rsidR="0018544F" w:rsidRDefault="0018544F">
      <w:pPr>
        <w:pStyle w:val="div"/>
        <w:spacing w:line="240" w:lineRule="exact"/>
        <w:jc w:val="center"/>
        <w:rPr>
          <w:sz w:val="22"/>
          <w:szCs w:val="22"/>
        </w:rPr>
      </w:pPr>
    </w:p>
    <w:p w14:paraId="4F4B0ACF" w14:textId="5A4D9FCB" w:rsidR="00680106" w:rsidRDefault="00000000" w:rsidP="00680106">
      <w:pPr>
        <w:spacing w:line="340" w:lineRule="atLeast"/>
        <w:jc w:val="center"/>
        <w:textAlignment w:val="auto"/>
        <w:rPr>
          <w:sz w:val="22"/>
          <w:szCs w:val="22"/>
        </w:rPr>
      </w:pPr>
      <w:r>
        <w:rPr>
          <w:rStyle w:val="span"/>
          <w:sz w:val="22"/>
          <w:szCs w:val="22"/>
        </w:rPr>
        <w:t>Northampton</w:t>
      </w:r>
      <w:r>
        <w:rPr>
          <w:rStyle w:val="divdocumentzipsuffix"/>
          <w:sz w:val="22"/>
          <w:szCs w:val="22"/>
        </w:rPr>
        <w:t xml:space="preserve"> </w:t>
      </w:r>
      <w:r>
        <w:rPr>
          <w:rStyle w:val="sprtr"/>
        </w:rPr>
        <w:t>    </w:t>
      </w:r>
      <w:r>
        <w:rPr>
          <w:rStyle w:val="sprtr"/>
          <w:rFonts w:ascii="Cambria Math" w:eastAsia="Cambria Math" w:hAnsi="Cambria Math" w:cs="Cambria Math"/>
        </w:rPr>
        <w:t>◆</w:t>
      </w:r>
      <w:r>
        <w:rPr>
          <w:rStyle w:val="sprtr"/>
        </w:rPr>
        <w:t>    </w:t>
      </w:r>
      <w:r>
        <w:rPr>
          <w:rStyle w:val="documentulli"/>
          <w:sz w:val="22"/>
          <w:szCs w:val="22"/>
        </w:rPr>
        <w:t> </w:t>
      </w:r>
      <w:r>
        <w:rPr>
          <w:rStyle w:val="span"/>
          <w:sz w:val="22"/>
          <w:szCs w:val="22"/>
        </w:rPr>
        <w:t>07553743595</w:t>
      </w:r>
      <w:r>
        <w:rPr>
          <w:rStyle w:val="documentulli"/>
          <w:sz w:val="22"/>
          <w:szCs w:val="22"/>
        </w:rPr>
        <w:t xml:space="preserve"> </w:t>
      </w:r>
      <w:r>
        <w:rPr>
          <w:rStyle w:val="sprtr"/>
        </w:rPr>
        <w:t>    </w:t>
      </w:r>
      <w:r>
        <w:rPr>
          <w:rStyle w:val="sprtr"/>
          <w:rFonts w:ascii="Cambria Math" w:eastAsia="Cambria Math" w:hAnsi="Cambria Math" w:cs="Cambria Math"/>
        </w:rPr>
        <w:t>◆</w:t>
      </w:r>
      <w:r>
        <w:rPr>
          <w:rStyle w:val="sprtr"/>
        </w:rPr>
        <w:t>    </w:t>
      </w:r>
      <w:hyperlink r:id="rId5" w:history="1">
        <w:r w:rsidRPr="00680106">
          <w:rPr>
            <w:rStyle w:val="Hyperlink"/>
            <w:sz w:val="22"/>
            <w:szCs w:val="22"/>
          </w:rPr>
          <w:t>Jessepepple36@gmail.com </w:t>
        </w:r>
      </w:hyperlink>
    </w:p>
    <w:p w14:paraId="3BD9DA71" w14:textId="1F10D810" w:rsidR="0018544F" w:rsidRPr="00680106" w:rsidRDefault="00680106" w:rsidP="00680106">
      <w:pPr>
        <w:spacing w:line="340" w:lineRule="atLeast"/>
        <w:jc w:val="center"/>
        <w:textAlignment w:val="auto"/>
        <w:rPr>
          <w:sz w:val="22"/>
          <w:szCs w:val="22"/>
        </w:rPr>
      </w:pPr>
      <w:r>
        <w:rPr>
          <w:sz w:val="22"/>
          <w:szCs w:val="22"/>
        </w:rPr>
        <w:t xml:space="preserve">      </w:t>
      </w:r>
      <w:proofErr w:type="spellStart"/>
      <w:r w:rsidR="00000000">
        <w:rPr>
          <w:rStyle w:val="span"/>
        </w:rPr>
        <w:t>Github</w:t>
      </w:r>
      <w:proofErr w:type="spellEnd"/>
      <w:r w:rsidR="00000000">
        <w:rPr>
          <w:rStyle w:val="span"/>
        </w:rPr>
        <w:t xml:space="preserve">: </w:t>
      </w:r>
      <w:hyperlink r:id="rId6" w:history="1">
        <w:r w:rsidRPr="00680106">
          <w:rPr>
            <w:rStyle w:val="Hyperlink"/>
          </w:rPr>
          <w:t>JessePepple (Jesse Pepple) · GitHub</w:t>
        </w:r>
      </w:hyperlink>
      <w:r>
        <w:t xml:space="preserve"> </w:t>
      </w:r>
      <w:r w:rsidR="00000000">
        <w:rPr>
          <w:rStyle w:val="sprtr"/>
          <w:rFonts w:ascii="Cambria Math" w:eastAsia="Cambria Math" w:hAnsi="Cambria Math" w:cs="Cambria Math"/>
        </w:rPr>
        <w:t>◆</w:t>
      </w:r>
      <w:r w:rsidR="00000000">
        <w:rPr>
          <w:rStyle w:val="sprtr"/>
        </w:rPr>
        <w:t>    </w:t>
      </w:r>
      <w:r w:rsidR="00000000">
        <w:rPr>
          <w:rStyle w:val="span"/>
        </w:rPr>
        <w:t xml:space="preserve">Portfolio Website: </w:t>
      </w:r>
      <w:hyperlink r:id="rId7" w:history="1">
        <w:r w:rsidRPr="00680106">
          <w:rPr>
            <w:rStyle w:val="Hyperlink"/>
          </w:rPr>
          <w:t xml:space="preserve">Home | </w:t>
        </w:r>
        <w:proofErr w:type="spellStart"/>
        <w:r w:rsidRPr="00680106">
          <w:rPr>
            <w:rStyle w:val="Hyperlink"/>
          </w:rPr>
          <w:t>JessePepplePortfolio</w:t>
        </w:r>
        <w:proofErr w:type="spellEnd"/>
      </w:hyperlink>
    </w:p>
    <w:p w14:paraId="2F9E0562" w14:textId="77777777" w:rsidR="0018544F" w:rsidRDefault="00000000">
      <w:pPr>
        <w:pStyle w:val="divdocumentdivheading"/>
        <w:tabs>
          <w:tab w:val="left" w:pos="3363"/>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Professional summary   </w:t>
      </w:r>
      <w:r>
        <w:rPr>
          <w:strike/>
          <w:color w:val="000000"/>
          <w:sz w:val="32"/>
        </w:rPr>
        <w:tab/>
      </w:r>
    </w:p>
    <w:p w14:paraId="5C413C65" w14:textId="77777777" w:rsidR="0018544F" w:rsidRDefault="00000000">
      <w:pPr>
        <w:pStyle w:val="p"/>
        <w:spacing w:line="360" w:lineRule="atLeast"/>
      </w:pPr>
      <w:proofErr w:type="gramStart"/>
      <w:r>
        <w:t>Experienced</w:t>
      </w:r>
      <w:proofErr w:type="gramEnd"/>
      <w:r>
        <w:t xml:space="preserve"> Data Engineer with expertise in ETL, data modelling, and medallion architecture in Azure, Fabric and Databricks ecosystem. Proficient in batch and streaming processes, leveraging tools such as Fabric Data Factory, </w:t>
      </w:r>
      <w:proofErr w:type="spellStart"/>
      <w:r>
        <w:t>Eventhouse</w:t>
      </w:r>
      <w:proofErr w:type="spellEnd"/>
      <w:r>
        <w:t xml:space="preserve">, Synapse, </w:t>
      </w:r>
      <w:proofErr w:type="spellStart"/>
      <w:r>
        <w:t>OneLake</w:t>
      </w:r>
      <w:proofErr w:type="spellEnd"/>
      <w:r>
        <w:t xml:space="preserve">, Delta Live Tables and Azure Data Factory. </w:t>
      </w:r>
      <w:proofErr w:type="gramStart"/>
      <w:r>
        <w:t>Skilled</w:t>
      </w:r>
      <w:proofErr w:type="gramEnd"/>
      <w:r>
        <w:t xml:space="preserve"> in Python, </w:t>
      </w:r>
      <w:proofErr w:type="spellStart"/>
      <w:r>
        <w:t>PySpark</w:t>
      </w:r>
      <w:proofErr w:type="spellEnd"/>
      <w:r>
        <w:t xml:space="preserve">, and SQL programming languages. Adept at using Azure DevOps for CI/CD pipelines and Databricks Asset Bundles for efficient data management. Committed to </w:t>
      </w:r>
      <w:proofErr w:type="spellStart"/>
      <w:r>
        <w:t>optimising</w:t>
      </w:r>
      <w:proofErr w:type="spellEnd"/>
      <w:r>
        <w:t xml:space="preserve"> data workflows and enhancing data-driven decision-making processes.</w:t>
      </w:r>
    </w:p>
    <w:p w14:paraId="4DB6C695" w14:textId="77777777" w:rsidR="0018544F" w:rsidRDefault="00000000">
      <w:pPr>
        <w:pStyle w:val="divdocumentdivheading"/>
        <w:tabs>
          <w:tab w:val="left" w:pos="3986"/>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Work history   </w:t>
      </w:r>
      <w:r>
        <w:rPr>
          <w:strike/>
          <w:color w:val="000000"/>
          <w:sz w:val="32"/>
        </w:rPr>
        <w:tab/>
      </w:r>
    </w:p>
    <w:p w14:paraId="77ED1E70" w14:textId="77777777" w:rsidR="0018544F" w:rsidRDefault="00000000">
      <w:pPr>
        <w:pStyle w:val="divdocumentsinglecolumn"/>
        <w:spacing w:line="360" w:lineRule="atLeast"/>
      </w:pPr>
      <w:r>
        <w:rPr>
          <w:rStyle w:val="spanjobtitle"/>
        </w:rPr>
        <w:t>Part Time Azure Data Engineer</w:t>
      </w:r>
      <w:r>
        <w:rPr>
          <w:rStyle w:val="span"/>
        </w:rPr>
        <w:t xml:space="preserve">, 08/2024 - current </w:t>
      </w:r>
    </w:p>
    <w:p w14:paraId="5EB5A67F" w14:textId="77777777" w:rsidR="0018544F" w:rsidRDefault="00000000">
      <w:pPr>
        <w:pStyle w:val="spanpaddedline"/>
        <w:spacing w:line="360" w:lineRule="atLeast"/>
      </w:pPr>
      <w:proofErr w:type="spellStart"/>
      <w:r>
        <w:rPr>
          <w:rStyle w:val="spancompanyname"/>
        </w:rPr>
        <w:t>Rovar</w:t>
      </w:r>
      <w:proofErr w:type="spellEnd"/>
      <w:r>
        <w:rPr>
          <w:rStyle w:val="spancompanyname"/>
        </w:rPr>
        <w:t xml:space="preserve"> Technology</w:t>
      </w:r>
      <w:r>
        <w:rPr>
          <w:rStyle w:val="span"/>
        </w:rPr>
        <w:t xml:space="preserve"> - London</w:t>
      </w:r>
      <w:r>
        <w:t xml:space="preserve"> </w:t>
      </w:r>
    </w:p>
    <w:p w14:paraId="79C1410E" w14:textId="77777777" w:rsidR="0018544F" w:rsidRDefault="00000000">
      <w:pPr>
        <w:pStyle w:val="documentulliParagraph"/>
        <w:numPr>
          <w:ilvl w:val="0"/>
          <w:numId w:val="1"/>
        </w:numPr>
        <w:spacing w:after="100" w:line="360" w:lineRule="atLeast"/>
        <w:ind w:left="460" w:hanging="210"/>
        <w:rPr>
          <w:rStyle w:val="span"/>
        </w:rPr>
      </w:pPr>
      <w:r>
        <w:rPr>
          <w:rStyle w:val="span"/>
        </w:rPr>
        <w:t>Designed and maintained end-to-end data pipelines with Azure Data Factory, Databricks, and Synapse Analytics.</w:t>
      </w:r>
    </w:p>
    <w:p w14:paraId="05E9BE02" w14:textId="77777777" w:rsidR="0018544F" w:rsidRDefault="00000000">
      <w:pPr>
        <w:pStyle w:val="documentulliParagraph"/>
        <w:numPr>
          <w:ilvl w:val="0"/>
          <w:numId w:val="1"/>
        </w:numPr>
        <w:spacing w:after="100" w:line="360" w:lineRule="atLeast"/>
        <w:ind w:left="460" w:hanging="210"/>
        <w:rPr>
          <w:rStyle w:val="span"/>
        </w:rPr>
      </w:pPr>
      <w:r>
        <w:rPr>
          <w:rStyle w:val="span"/>
        </w:rPr>
        <w:t>Developed complex data models to support business decision-making.</w:t>
      </w:r>
    </w:p>
    <w:p w14:paraId="732B1962" w14:textId="77777777" w:rsidR="0018544F" w:rsidRDefault="00000000">
      <w:pPr>
        <w:pStyle w:val="documentulliParagraph"/>
        <w:numPr>
          <w:ilvl w:val="0"/>
          <w:numId w:val="1"/>
        </w:numPr>
        <w:spacing w:after="100" w:line="360" w:lineRule="atLeast"/>
        <w:ind w:left="460" w:hanging="210"/>
        <w:rPr>
          <w:rStyle w:val="span"/>
        </w:rPr>
      </w:pPr>
      <w:r>
        <w:rPr>
          <w:rStyle w:val="span"/>
        </w:rPr>
        <w:t>Streamlined flow of information by introducing efficient ETL processes.</w:t>
      </w:r>
    </w:p>
    <w:p w14:paraId="5779A974" w14:textId="77777777" w:rsidR="0018544F" w:rsidRDefault="00000000">
      <w:pPr>
        <w:pStyle w:val="documentulliParagraph"/>
        <w:numPr>
          <w:ilvl w:val="0"/>
          <w:numId w:val="1"/>
        </w:numPr>
        <w:spacing w:after="100" w:line="360" w:lineRule="atLeast"/>
        <w:ind w:left="460" w:hanging="210"/>
        <w:rPr>
          <w:rStyle w:val="span"/>
        </w:rPr>
      </w:pPr>
      <w:r>
        <w:rPr>
          <w:rStyle w:val="span"/>
        </w:rPr>
        <w:t>Implemented Medallion Architecture using Delta Lake for scalable and reliable data processing.</w:t>
      </w:r>
    </w:p>
    <w:p w14:paraId="7166B3DC" w14:textId="77777777" w:rsidR="0018544F" w:rsidRDefault="00000000">
      <w:pPr>
        <w:pStyle w:val="documentulliParagraph"/>
        <w:numPr>
          <w:ilvl w:val="0"/>
          <w:numId w:val="1"/>
        </w:numPr>
        <w:spacing w:after="100" w:line="360" w:lineRule="atLeast"/>
        <w:ind w:left="460" w:hanging="210"/>
        <w:rPr>
          <w:rStyle w:val="span"/>
        </w:rPr>
      </w:pPr>
      <w:r>
        <w:rPr>
          <w:rStyle w:val="span"/>
        </w:rPr>
        <w:t>Applied Change Data Capture (CDC) for incremental loading, improving pipeline efficiency.</w:t>
      </w:r>
    </w:p>
    <w:p w14:paraId="0C0EEE45" w14:textId="77777777" w:rsidR="0018544F" w:rsidRDefault="00000000">
      <w:pPr>
        <w:pStyle w:val="documentullinth-last-child1Paragraph"/>
        <w:numPr>
          <w:ilvl w:val="0"/>
          <w:numId w:val="1"/>
        </w:numPr>
        <w:spacing w:line="360" w:lineRule="atLeast"/>
        <w:ind w:left="460" w:hanging="210"/>
        <w:rPr>
          <w:rStyle w:val="span"/>
        </w:rPr>
      </w:pPr>
      <w:r>
        <w:rPr>
          <w:rStyle w:val="span"/>
        </w:rPr>
        <w:t>Enforced data governance and lineage using Unity Catalog across large datasets in ADLS Gen2.</w:t>
      </w:r>
    </w:p>
    <w:p w14:paraId="33D77D8C" w14:textId="77777777" w:rsidR="0018544F" w:rsidRDefault="00000000">
      <w:pPr>
        <w:pStyle w:val="divdocumentdivheading"/>
        <w:tabs>
          <w:tab w:val="left" w:pos="4548"/>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Skills   </w:t>
      </w:r>
      <w:r>
        <w:rPr>
          <w:strike/>
          <w:color w:val="000000"/>
          <w:sz w:val="32"/>
        </w:rPr>
        <w:tab/>
      </w:r>
    </w:p>
    <w:tbl>
      <w:tblPr>
        <w:tblStyle w:val="divdocumenttable"/>
        <w:tblW w:w="0" w:type="auto"/>
        <w:tblCellSpacing w:w="15" w:type="dxa"/>
        <w:tblLayout w:type="fixed"/>
        <w:tblCellMar>
          <w:left w:w="0" w:type="dxa"/>
          <w:right w:w="0" w:type="dxa"/>
        </w:tblCellMar>
        <w:tblLook w:val="05E0" w:firstRow="1" w:lastRow="1" w:firstColumn="1" w:lastColumn="1" w:noHBand="0" w:noVBand="1"/>
      </w:tblPr>
      <w:tblGrid>
        <w:gridCol w:w="5158"/>
        <w:gridCol w:w="5158"/>
      </w:tblGrid>
      <w:tr w:rsidR="0018544F" w14:paraId="2894CFEC" w14:textId="77777777">
        <w:trPr>
          <w:tblCellSpacing w:w="15" w:type="dxa"/>
        </w:trPr>
        <w:tc>
          <w:tcPr>
            <w:tcW w:w="5113" w:type="dxa"/>
            <w:tcMar>
              <w:top w:w="0" w:type="dxa"/>
              <w:left w:w="0" w:type="dxa"/>
              <w:bottom w:w="0" w:type="dxa"/>
              <w:right w:w="0" w:type="dxa"/>
            </w:tcMar>
            <w:hideMark/>
          </w:tcPr>
          <w:p w14:paraId="6CF82B57" w14:textId="77777777" w:rsidR="0018544F" w:rsidRDefault="00000000">
            <w:pPr>
              <w:pStyle w:val="documentulliParagraph"/>
              <w:numPr>
                <w:ilvl w:val="0"/>
                <w:numId w:val="2"/>
              </w:numPr>
              <w:spacing w:after="100" w:line="360" w:lineRule="atLeast"/>
              <w:ind w:left="460" w:hanging="210"/>
            </w:pPr>
            <w:r>
              <w:t>Data Engineering: ETL, Data Modelling, Star Schema, Medallion Architecture, Batch &amp; Streaming</w:t>
            </w:r>
          </w:p>
          <w:p w14:paraId="07A38D63" w14:textId="77777777" w:rsidR="0018544F" w:rsidRDefault="00000000">
            <w:pPr>
              <w:pStyle w:val="documentulliParagraph"/>
              <w:numPr>
                <w:ilvl w:val="0"/>
                <w:numId w:val="2"/>
              </w:numPr>
              <w:spacing w:after="100" w:line="360" w:lineRule="atLeast"/>
              <w:ind w:left="460" w:hanging="210"/>
            </w:pPr>
            <w:r>
              <w:t xml:space="preserve">Tools &amp; Platforms: Fabric Data Factory, </w:t>
            </w:r>
            <w:proofErr w:type="spellStart"/>
            <w:r>
              <w:t>Eventhouse</w:t>
            </w:r>
            <w:proofErr w:type="spellEnd"/>
            <w:r>
              <w:t xml:space="preserve">, Fabric Warehouse, </w:t>
            </w:r>
            <w:proofErr w:type="spellStart"/>
            <w:r>
              <w:t>OneLake</w:t>
            </w:r>
            <w:proofErr w:type="spellEnd"/>
            <w:r>
              <w:t>, Azure Data Factory, Azure Data Lake Storage (ADLS Gen2), Azure SQL Database, Synapse Analytics, Databricks, Delta Lake, Delta Live Tables</w:t>
            </w:r>
          </w:p>
          <w:p w14:paraId="2873CE48" w14:textId="77777777" w:rsidR="0018544F" w:rsidRDefault="00000000">
            <w:pPr>
              <w:pStyle w:val="documentullinth-last-child1Paragraph"/>
              <w:numPr>
                <w:ilvl w:val="0"/>
                <w:numId w:val="2"/>
              </w:numPr>
              <w:spacing w:line="360" w:lineRule="atLeast"/>
              <w:ind w:left="460" w:hanging="210"/>
            </w:pPr>
            <w:r>
              <w:t xml:space="preserve">Programming &amp; Scripting: Python, </w:t>
            </w:r>
            <w:proofErr w:type="spellStart"/>
            <w:r>
              <w:t>PySpark</w:t>
            </w:r>
            <w:proofErr w:type="spellEnd"/>
            <w:r>
              <w:t>, SQL</w:t>
            </w:r>
          </w:p>
        </w:tc>
        <w:tc>
          <w:tcPr>
            <w:tcW w:w="5113" w:type="dxa"/>
            <w:tcBorders>
              <w:left w:val="single" w:sz="8" w:space="0" w:color="FEFDFD"/>
            </w:tcBorders>
            <w:tcMar>
              <w:top w:w="0" w:type="dxa"/>
              <w:left w:w="0" w:type="dxa"/>
              <w:bottom w:w="0" w:type="dxa"/>
              <w:right w:w="0" w:type="dxa"/>
            </w:tcMar>
            <w:hideMark/>
          </w:tcPr>
          <w:p w14:paraId="7DBD6649" w14:textId="77777777" w:rsidR="0018544F" w:rsidRDefault="00000000">
            <w:pPr>
              <w:pStyle w:val="documentullinth-last-child1Paragraph"/>
              <w:numPr>
                <w:ilvl w:val="0"/>
                <w:numId w:val="3"/>
              </w:numPr>
              <w:spacing w:line="360" w:lineRule="atLeast"/>
              <w:ind w:left="460" w:hanging="210"/>
            </w:pPr>
            <w:r>
              <w:t>DevOps &amp; CI/CD: Git, Azure DevOps, Databricks Asset Bundles</w:t>
            </w:r>
          </w:p>
          <w:p w14:paraId="6609FF52" w14:textId="77777777" w:rsidR="0018544F" w:rsidRDefault="0018544F">
            <w:pPr>
              <w:pStyle w:val="p"/>
              <w:spacing w:line="360" w:lineRule="atLeast"/>
            </w:pPr>
          </w:p>
        </w:tc>
      </w:tr>
    </w:tbl>
    <w:p w14:paraId="6FF9501F" w14:textId="77777777" w:rsidR="0018544F" w:rsidRDefault="00000000">
      <w:pPr>
        <w:pStyle w:val="documentulliParagraph"/>
        <w:numPr>
          <w:ilvl w:val="0"/>
          <w:numId w:val="4"/>
        </w:numPr>
        <w:spacing w:after="100" w:line="360" w:lineRule="atLeast"/>
        <w:ind w:left="460" w:hanging="210"/>
        <w:rPr>
          <w:vanish/>
        </w:rPr>
      </w:pPr>
      <w:r>
        <w:rPr>
          <w:vanish/>
        </w:rPr>
        <w:lastRenderedPageBreak/>
        <w:t>Data Engineering: ETL, Data Modelling, Star Schema, Medallion Architecture, Batch &amp; Streaming</w:t>
      </w:r>
    </w:p>
    <w:p w14:paraId="4A83A8BA" w14:textId="77777777" w:rsidR="0018544F" w:rsidRDefault="00000000">
      <w:pPr>
        <w:pStyle w:val="documentulliParagraph"/>
        <w:numPr>
          <w:ilvl w:val="0"/>
          <w:numId w:val="4"/>
        </w:numPr>
        <w:spacing w:after="100" w:line="360" w:lineRule="atLeast"/>
        <w:ind w:left="460" w:hanging="210"/>
        <w:rPr>
          <w:vanish/>
        </w:rPr>
      </w:pPr>
      <w:r>
        <w:rPr>
          <w:vanish/>
        </w:rPr>
        <w:t>Tools &amp; Platforms: Fabric Data Factory, Eventhouse, Fabric Warehouse, OneLake, Azure Data Factory, Azure Data Lake Storage (ADLS Gen2), Azure SQL Database, Synapse Analytics, Databricks, Delta Lake, Delta Live Tables</w:t>
      </w:r>
    </w:p>
    <w:p w14:paraId="37ECBDF7" w14:textId="77777777" w:rsidR="0018544F" w:rsidRDefault="00000000">
      <w:pPr>
        <w:pStyle w:val="documentullinth-last-child1Paragraph"/>
        <w:numPr>
          <w:ilvl w:val="0"/>
          <w:numId w:val="4"/>
        </w:numPr>
        <w:spacing w:line="360" w:lineRule="atLeast"/>
        <w:ind w:left="460" w:hanging="210"/>
        <w:rPr>
          <w:vanish/>
        </w:rPr>
      </w:pPr>
      <w:r>
        <w:rPr>
          <w:vanish/>
        </w:rPr>
        <w:t>Programming &amp; Scripting: Python, PySpark, SQL</w:t>
      </w:r>
    </w:p>
    <w:p w14:paraId="104070C5" w14:textId="77777777" w:rsidR="0018544F" w:rsidRDefault="0018544F">
      <w:pPr>
        <w:pStyle w:val="div"/>
        <w:spacing w:line="100" w:lineRule="exact"/>
        <w:rPr>
          <w:vanish/>
        </w:rPr>
      </w:pPr>
    </w:p>
    <w:p w14:paraId="1332E659" w14:textId="77777777" w:rsidR="0018544F" w:rsidRDefault="00000000">
      <w:pPr>
        <w:pStyle w:val="documentullinth-last-child1Paragraph"/>
        <w:numPr>
          <w:ilvl w:val="0"/>
          <w:numId w:val="5"/>
        </w:numPr>
        <w:spacing w:line="360" w:lineRule="atLeast"/>
        <w:ind w:left="460" w:hanging="210"/>
        <w:rPr>
          <w:vanish/>
        </w:rPr>
      </w:pPr>
      <w:r>
        <w:rPr>
          <w:vanish/>
        </w:rPr>
        <w:t>DevOps &amp; CI/CD: Git, Azure DevOps, Databricks Asset Bundles</w:t>
      </w:r>
    </w:p>
    <w:p w14:paraId="22BBA153" w14:textId="77777777" w:rsidR="0018544F" w:rsidRDefault="00000000">
      <w:pPr>
        <w:pStyle w:val="divdocumentdivheading"/>
        <w:tabs>
          <w:tab w:val="left" w:pos="4210"/>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Education   </w:t>
      </w:r>
      <w:r>
        <w:rPr>
          <w:strike/>
          <w:color w:val="000000"/>
          <w:sz w:val="32"/>
        </w:rPr>
        <w:tab/>
      </w:r>
    </w:p>
    <w:p w14:paraId="1328C173" w14:textId="77777777" w:rsidR="0018544F" w:rsidRDefault="00000000">
      <w:pPr>
        <w:pStyle w:val="divdocumentsinglecolumn"/>
        <w:spacing w:line="360" w:lineRule="atLeast"/>
      </w:pPr>
      <w:r>
        <w:rPr>
          <w:rStyle w:val="spandegree"/>
        </w:rPr>
        <w:t>Bachelor of Science</w:t>
      </w:r>
      <w:r>
        <w:rPr>
          <w:rStyle w:val="documentbeforecolonspace"/>
        </w:rPr>
        <w:t xml:space="preserve"> </w:t>
      </w:r>
      <w:r>
        <w:rPr>
          <w:rStyle w:val="span"/>
        </w:rPr>
        <w:t>: Business Computing, 09/2021 - 05/2024</w:t>
      </w:r>
      <w:r>
        <w:rPr>
          <w:rStyle w:val="singlecolumnspanpaddedlinenth-child1"/>
        </w:rPr>
        <w:t xml:space="preserve"> </w:t>
      </w:r>
    </w:p>
    <w:p w14:paraId="1D921985" w14:textId="77777777" w:rsidR="0018544F" w:rsidRDefault="00000000">
      <w:pPr>
        <w:pStyle w:val="spanpaddedline"/>
        <w:spacing w:line="360" w:lineRule="atLeast"/>
      </w:pPr>
      <w:r>
        <w:rPr>
          <w:rStyle w:val="spancompanyname"/>
        </w:rPr>
        <w:t>University Of Northampton</w:t>
      </w:r>
      <w:r>
        <w:rPr>
          <w:rStyle w:val="span"/>
        </w:rPr>
        <w:t xml:space="preserve"> - United Kingdom - First Class</w:t>
      </w:r>
    </w:p>
    <w:p w14:paraId="08E9B466" w14:textId="77777777" w:rsidR="0018544F" w:rsidRDefault="00000000">
      <w:pPr>
        <w:pStyle w:val="divdocumentdivheading"/>
        <w:tabs>
          <w:tab w:val="left" w:pos="4357"/>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Projects   </w:t>
      </w:r>
      <w:r>
        <w:rPr>
          <w:strike/>
          <w:color w:val="000000"/>
          <w:sz w:val="32"/>
        </w:rPr>
        <w:tab/>
      </w:r>
    </w:p>
    <w:p w14:paraId="08BA5F8F" w14:textId="77777777" w:rsidR="0018544F" w:rsidRDefault="00000000">
      <w:pPr>
        <w:pStyle w:val="p"/>
        <w:spacing w:line="360" w:lineRule="atLeast"/>
      </w:pPr>
      <w:r>
        <w:rPr>
          <w:rStyle w:val="Strong1"/>
          <w:b/>
          <w:bCs/>
          <w:u w:val="single"/>
        </w:rPr>
        <w:t>End-to-End Sales Azure Data Engineering Project (Azure | Databricks | CI/CD)</w:t>
      </w:r>
    </w:p>
    <w:p w14:paraId="70F0B4C2" w14:textId="77777777" w:rsidR="0018544F" w:rsidRDefault="00000000">
      <w:pPr>
        <w:pStyle w:val="p"/>
        <w:spacing w:line="360" w:lineRule="atLeast"/>
      </w:pPr>
      <w:r>
        <w:t xml:space="preserve">Built production-grade Azure pipeline ingesting sales data from REST APIs via Azure Data Factory into ADLS, processing through Medallion Architecture in Databricks. Implemented Spark Structured Streaming with Auto Loader for incremental ingestion, Delta Live Tables for curated </w:t>
      </w:r>
      <w:proofErr w:type="gramStart"/>
      <w:r>
        <w:t>Gold</w:t>
      </w:r>
      <w:proofErr w:type="gramEnd"/>
      <w:r>
        <w:t xml:space="preserve"> datasets with SCD Type 2 dimensions, and full CI/CD using GitHub and Databricks Asset Bundles across Dev/Test/Prod environments.</w:t>
      </w:r>
    </w:p>
    <w:p w14:paraId="5D535F13" w14:textId="77777777" w:rsidR="0018544F" w:rsidRDefault="0018544F">
      <w:pPr>
        <w:pStyle w:val="p"/>
        <w:spacing w:line="360" w:lineRule="atLeast"/>
      </w:pPr>
    </w:p>
    <w:p w14:paraId="62734B9E" w14:textId="77777777" w:rsidR="0018544F" w:rsidRDefault="00000000">
      <w:pPr>
        <w:pStyle w:val="p"/>
        <w:spacing w:line="360" w:lineRule="atLeast"/>
      </w:pPr>
      <w:r>
        <w:rPr>
          <w:rStyle w:val="Strong1"/>
          <w:b/>
          <w:bCs/>
          <w:u w:val="single"/>
        </w:rPr>
        <w:t>Overall Project Impact</w:t>
      </w:r>
    </w:p>
    <w:p w14:paraId="7C28E5EE" w14:textId="77777777" w:rsidR="0018544F" w:rsidRDefault="0018544F">
      <w:pPr>
        <w:pStyle w:val="p"/>
        <w:spacing w:line="360" w:lineRule="atLeast"/>
      </w:pPr>
    </w:p>
    <w:p w14:paraId="4809CD21" w14:textId="77777777" w:rsidR="0018544F" w:rsidRDefault="00000000">
      <w:pPr>
        <w:pStyle w:val="documentulliParagraph"/>
        <w:numPr>
          <w:ilvl w:val="0"/>
          <w:numId w:val="6"/>
        </w:numPr>
        <w:spacing w:after="100" w:line="360" w:lineRule="atLeast"/>
        <w:ind w:left="460" w:hanging="210"/>
      </w:pPr>
      <w:r>
        <w:rPr>
          <w:rStyle w:val="Strong1"/>
          <w:b/>
          <w:bCs/>
        </w:rPr>
        <w:t>End-to-End Automation:</w:t>
      </w:r>
      <w:r>
        <w:t xml:space="preserve"> 100% of the pipeline automated from ingestion → transformation → delivery, ensuring minimal manual intervention.</w:t>
      </w:r>
    </w:p>
    <w:p w14:paraId="3B0F3398" w14:textId="77777777" w:rsidR="0018544F" w:rsidRDefault="00000000">
      <w:pPr>
        <w:pStyle w:val="documentulliParagraph"/>
        <w:numPr>
          <w:ilvl w:val="0"/>
          <w:numId w:val="6"/>
        </w:numPr>
        <w:spacing w:after="100" w:line="360" w:lineRule="atLeast"/>
        <w:ind w:left="460" w:hanging="210"/>
      </w:pPr>
      <w:r>
        <w:rPr>
          <w:rStyle w:val="Strong1"/>
          <w:b/>
          <w:bCs/>
        </w:rPr>
        <w:t>Version Control &amp; CI/CD:</w:t>
      </w:r>
      <w:r>
        <w:t xml:space="preserve"> All notebooks and pipelines managed via GitHub and Databricks Bundles, enabling reproducibility and seamless collaboration.</w:t>
      </w:r>
    </w:p>
    <w:p w14:paraId="513B286F" w14:textId="77777777" w:rsidR="0018544F" w:rsidRDefault="00000000">
      <w:pPr>
        <w:pStyle w:val="documentulliParagraph"/>
        <w:numPr>
          <w:ilvl w:val="0"/>
          <w:numId w:val="6"/>
        </w:numPr>
        <w:spacing w:after="100" w:line="360" w:lineRule="atLeast"/>
        <w:ind w:left="460" w:hanging="210"/>
      </w:pPr>
      <w:r>
        <w:rPr>
          <w:rStyle w:val="Strong1"/>
          <w:b/>
          <w:bCs/>
        </w:rPr>
        <w:t>Scalability &amp; Maintainability:</w:t>
      </w:r>
      <w:r>
        <w:t xml:space="preserve"> Architecture supports additional data sources and schema evolution without manual updates, future-proofing the pipeline.</w:t>
      </w:r>
    </w:p>
    <w:p w14:paraId="658AF879" w14:textId="77777777" w:rsidR="0018544F" w:rsidRDefault="00000000">
      <w:pPr>
        <w:pStyle w:val="documentullinth-last-child1Paragraph"/>
        <w:numPr>
          <w:ilvl w:val="0"/>
          <w:numId w:val="6"/>
        </w:numPr>
        <w:spacing w:line="360" w:lineRule="atLeast"/>
        <w:ind w:left="460" w:hanging="210"/>
      </w:pPr>
      <w:r>
        <w:t xml:space="preserve">· </w:t>
      </w:r>
      <w:r>
        <w:rPr>
          <w:rStyle w:val="Strong1"/>
          <w:b/>
          <w:bCs/>
        </w:rPr>
        <w:t>Business Value:</w:t>
      </w:r>
      <w:r>
        <w:t xml:space="preserve"> Accelerated decision-making with timely, reliable sales data; reduced analytics engineering workload by ~6 hours per week.</w:t>
      </w:r>
    </w:p>
    <w:p w14:paraId="1F6B251B" w14:textId="77777777" w:rsidR="0018544F" w:rsidRDefault="0018544F">
      <w:pPr>
        <w:pStyle w:val="p"/>
        <w:spacing w:line="360" w:lineRule="atLeast"/>
      </w:pPr>
    </w:p>
    <w:p w14:paraId="6C7B4CE8" w14:textId="4016CCEB" w:rsidR="0018544F" w:rsidRDefault="00000000">
      <w:pPr>
        <w:pStyle w:val="p"/>
        <w:spacing w:line="360" w:lineRule="atLeast"/>
      </w:pPr>
      <w:r>
        <w:rPr>
          <w:rStyle w:val="Strong1"/>
          <w:b/>
          <w:bCs/>
        </w:rPr>
        <w:t>Link:</w:t>
      </w:r>
      <w:r>
        <w:t xml:space="preserve"> </w:t>
      </w:r>
      <w:hyperlink r:id="rId8" w:history="1">
        <w:r w:rsidR="00680106" w:rsidRPr="00680106">
          <w:rPr>
            <w:rStyle w:val="Hyperlink"/>
          </w:rPr>
          <w:t>End-to-End Sales Azure Data Engineering Project(Azure |Databricks | CI/CD)</w:t>
        </w:r>
      </w:hyperlink>
    </w:p>
    <w:p w14:paraId="514240CA" w14:textId="77777777" w:rsidR="0018544F" w:rsidRDefault="0018544F">
      <w:pPr>
        <w:pStyle w:val="p"/>
        <w:spacing w:line="360" w:lineRule="atLeast"/>
      </w:pPr>
    </w:p>
    <w:p w14:paraId="75BC5D6C" w14:textId="77777777" w:rsidR="0018544F" w:rsidRDefault="00000000">
      <w:pPr>
        <w:pStyle w:val="p"/>
        <w:spacing w:line="360" w:lineRule="atLeast"/>
      </w:pPr>
      <w:r>
        <w:rPr>
          <w:rStyle w:val="Strong1"/>
          <w:b/>
          <w:bCs/>
          <w:u w:val="single"/>
        </w:rPr>
        <w:t>Azure Data Engineering Project With CI/CD And Databricks Asset Bundles</w:t>
      </w:r>
    </w:p>
    <w:p w14:paraId="5658E27B" w14:textId="77777777" w:rsidR="0018544F" w:rsidRDefault="00000000">
      <w:pPr>
        <w:pStyle w:val="p"/>
        <w:spacing w:line="360" w:lineRule="atLeast"/>
      </w:pPr>
      <w:r>
        <w:t xml:space="preserve">Implemented an end-to-end Azure data pipeline using Azure SQL Database as the source, orchestrating incremental ingestion with Azure Data Factory into Azure Data Lake (Bronze layer). Processed and enriched data in Azure Databricks using Spark Structured Streaming, Auto Loader, and schema evolution to build the </w:t>
      </w:r>
      <w:proofErr w:type="gramStart"/>
      <w:r>
        <w:t>Silver</w:t>
      </w:r>
      <w:proofErr w:type="gramEnd"/>
      <w:r>
        <w:t xml:space="preserve"> layer. Created curated </w:t>
      </w:r>
      <w:proofErr w:type="gramStart"/>
      <w:r>
        <w:t>Gold</w:t>
      </w:r>
      <w:proofErr w:type="gramEnd"/>
      <w:r>
        <w:t xml:space="preserve"> layer datasets with Delta Live Tables (DLT), implementing SCD Type 2 for dimensions and SCD Type 1 </w:t>
      </w:r>
      <w:proofErr w:type="spellStart"/>
      <w:r>
        <w:t>upserts</w:t>
      </w:r>
      <w:proofErr w:type="spellEnd"/>
      <w:r>
        <w:t xml:space="preserve"> for facts, following the Medallion Architecture. Integrated CI/CD with Git to automate deployments across environments and delivered analytics-ready datasets using </w:t>
      </w:r>
      <w:proofErr w:type="spellStart"/>
      <w:r>
        <w:t>PySpark</w:t>
      </w:r>
      <w:proofErr w:type="spellEnd"/>
      <w:r>
        <w:t xml:space="preserve"> and SQL to Databricks SQL Warehouse and Azure Synapse Analytics.</w:t>
      </w:r>
    </w:p>
    <w:p w14:paraId="2AF57867" w14:textId="77777777" w:rsidR="0018544F" w:rsidRDefault="0018544F">
      <w:pPr>
        <w:pStyle w:val="p"/>
        <w:spacing w:line="360" w:lineRule="atLeast"/>
      </w:pPr>
    </w:p>
    <w:p w14:paraId="2618DA97" w14:textId="77777777" w:rsidR="0018544F" w:rsidRDefault="00000000">
      <w:pPr>
        <w:pStyle w:val="p"/>
        <w:spacing w:line="360" w:lineRule="atLeast"/>
      </w:pPr>
      <w:r>
        <w:rPr>
          <w:rStyle w:val="Strong1"/>
          <w:b/>
          <w:bCs/>
          <w:u w:val="single"/>
        </w:rPr>
        <w:t>Overall Project Impact</w:t>
      </w:r>
    </w:p>
    <w:p w14:paraId="22869E29" w14:textId="77777777" w:rsidR="0018544F" w:rsidRDefault="0018544F">
      <w:pPr>
        <w:pStyle w:val="p"/>
        <w:spacing w:line="360" w:lineRule="atLeast"/>
      </w:pPr>
    </w:p>
    <w:p w14:paraId="216E536D" w14:textId="77777777" w:rsidR="0018544F" w:rsidRDefault="00000000">
      <w:pPr>
        <w:pStyle w:val="p"/>
        <w:spacing w:line="360" w:lineRule="atLeast"/>
      </w:pPr>
      <w:r>
        <w:t xml:space="preserve">• </w:t>
      </w:r>
      <w:r>
        <w:rPr>
          <w:rStyle w:val="Strong1"/>
          <w:b/>
          <w:bCs/>
        </w:rPr>
        <w:t>End-to-End Automation:</w:t>
      </w:r>
      <w:r>
        <w:t xml:space="preserve"> 100% of the pipeline automated from ingestion → transformation → delivery using </w:t>
      </w:r>
      <w:r>
        <w:rPr>
          <w:rStyle w:val="Strong1"/>
          <w:b/>
          <w:bCs/>
        </w:rPr>
        <w:t>Azure Data Factory, Databricks, and Delta Live Tables (DLT)</w:t>
      </w:r>
      <w:r>
        <w:t>, with incremental ingestion and CDC ensuring zero duplication and full traceability.</w:t>
      </w:r>
    </w:p>
    <w:p w14:paraId="20834FD8" w14:textId="77777777" w:rsidR="0018544F" w:rsidRDefault="00000000">
      <w:pPr>
        <w:pStyle w:val="p"/>
        <w:spacing w:line="360" w:lineRule="atLeast"/>
      </w:pPr>
      <w:r>
        <w:lastRenderedPageBreak/>
        <w:t xml:space="preserve">• </w:t>
      </w:r>
      <w:r>
        <w:rPr>
          <w:rStyle w:val="Strong1"/>
          <w:b/>
          <w:bCs/>
        </w:rPr>
        <w:t>Data Quality &amp; Reliability:</w:t>
      </w:r>
      <w:r>
        <w:t xml:space="preserve"> Implemented </w:t>
      </w:r>
      <w:r>
        <w:rPr>
          <w:rStyle w:val="Strong1"/>
          <w:b/>
          <w:bCs/>
        </w:rPr>
        <w:t>SCD Type 2</w:t>
      </w:r>
      <w:r>
        <w:t xml:space="preserve"> for dimension tables and </w:t>
      </w:r>
      <w:r>
        <w:rPr>
          <w:rStyle w:val="Strong1"/>
          <w:b/>
          <w:bCs/>
        </w:rPr>
        <w:t>SCD Type 1</w:t>
      </w:r>
      <w:r>
        <w:t xml:space="preserve"> for fact tables, with </w:t>
      </w:r>
      <w:r>
        <w:rPr>
          <w:rStyle w:val="Strong1"/>
          <w:b/>
          <w:bCs/>
        </w:rPr>
        <w:t>data quality expectations validated on 100% of tables</w:t>
      </w:r>
      <w:r>
        <w:t xml:space="preserve"> and full audit logging across ingestion and transformations.</w:t>
      </w:r>
    </w:p>
    <w:p w14:paraId="689AE3BD" w14:textId="77777777" w:rsidR="0018544F" w:rsidRDefault="00000000">
      <w:pPr>
        <w:pStyle w:val="p"/>
        <w:spacing w:line="360" w:lineRule="atLeast"/>
      </w:pPr>
      <w:r>
        <w:t xml:space="preserve">• </w:t>
      </w:r>
      <w:r>
        <w:rPr>
          <w:rStyle w:val="Strong1"/>
          <w:b/>
          <w:bCs/>
        </w:rPr>
        <w:t>Scalability &amp; Maintainability:</w:t>
      </w:r>
      <w:r>
        <w:t xml:space="preserve"> Designed using the </w:t>
      </w:r>
      <w:r>
        <w:rPr>
          <w:rStyle w:val="Strong1"/>
          <w:b/>
          <w:bCs/>
        </w:rPr>
        <w:t>Medallion Architecture (Bronze → Silver → Gold)</w:t>
      </w:r>
      <w:r>
        <w:t xml:space="preserve"> with automated </w:t>
      </w:r>
      <w:r>
        <w:rPr>
          <w:rStyle w:val="Strong1"/>
          <w:b/>
          <w:bCs/>
        </w:rPr>
        <w:t xml:space="preserve">schema </w:t>
      </w:r>
      <w:proofErr w:type="spellStart"/>
      <w:r>
        <w:rPr>
          <w:rStyle w:val="Strong1"/>
          <w:b/>
          <w:bCs/>
        </w:rPr>
        <w:t>evolution</w:t>
      </w:r>
      <w:r>
        <w:t>and</w:t>
      </w:r>
      <w:proofErr w:type="spellEnd"/>
      <w:r>
        <w:t xml:space="preserve"> </w:t>
      </w:r>
      <w:r>
        <w:rPr>
          <w:rStyle w:val="Strong1"/>
          <w:b/>
          <w:bCs/>
        </w:rPr>
        <w:t>CI/CD deployments</w:t>
      </w:r>
      <w:r>
        <w:t xml:space="preserve"> via Azure DevOps and GitHub Asset Bundles across </w:t>
      </w:r>
      <w:r>
        <w:rPr>
          <w:rStyle w:val="Strong1"/>
          <w:b/>
          <w:bCs/>
        </w:rPr>
        <w:t>Dev → Test → Prod</w:t>
      </w:r>
      <w:r>
        <w:t xml:space="preserve"> environments.</w:t>
      </w:r>
    </w:p>
    <w:p w14:paraId="191FB470" w14:textId="77777777" w:rsidR="0018544F" w:rsidRDefault="00000000">
      <w:pPr>
        <w:pStyle w:val="p"/>
        <w:spacing w:line="360" w:lineRule="atLeast"/>
      </w:pPr>
      <w:r>
        <w:t xml:space="preserve">• </w:t>
      </w:r>
      <w:r>
        <w:rPr>
          <w:rStyle w:val="Strong1"/>
          <w:b/>
          <w:bCs/>
        </w:rPr>
        <w:t>Business Value &amp; Analytics Enablement:</w:t>
      </w:r>
      <w:r>
        <w:t xml:space="preserve"> Delivered curated datasets to </w:t>
      </w:r>
      <w:r>
        <w:rPr>
          <w:rStyle w:val="Strong1"/>
          <w:b/>
          <w:bCs/>
        </w:rPr>
        <w:t>Databricks SQL Warehouse, Synapse Analytics, and Power BI Partner Connect</w:t>
      </w:r>
      <w:r>
        <w:t xml:space="preserve">, enabling self-service analytics and accelerating decision-making while reducing manual reporting effort by </w:t>
      </w:r>
      <w:r>
        <w:rPr>
          <w:rStyle w:val="Strong1"/>
          <w:b/>
          <w:bCs/>
        </w:rPr>
        <w:t>~2–3 hours per week</w:t>
      </w:r>
      <w:r>
        <w:t>.</w:t>
      </w:r>
    </w:p>
    <w:p w14:paraId="7059D9F1" w14:textId="77777777" w:rsidR="0018544F" w:rsidRDefault="0018544F">
      <w:pPr>
        <w:pStyle w:val="p"/>
        <w:spacing w:line="360" w:lineRule="atLeast"/>
      </w:pPr>
    </w:p>
    <w:p w14:paraId="420AE7AA" w14:textId="260D16D6" w:rsidR="0018544F" w:rsidRPr="00680106" w:rsidRDefault="00000000">
      <w:pPr>
        <w:pStyle w:val="p"/>
        <w:spacing w:line="360" w:lineRule="atLeast"/>
      </w:pPr>
      <w:r>
        <w:rPr>
          <w:rStyle w:val="Strong1"/>
          <w:b/>
          <w:bCs/>
        </w:rPr>
        <w:t>Link:</w:t>
      </w:r>
      <w:r>
        <w:t xml:space="preserve"> </w:t>
      </w:r>
      <w:hyperlink r:id="rId9" w:history="1">
        <w:r w:rsidR="00680106" w:rsidRPr="00680106">
          <w:rPr>
            <w:rStyle w:val="Hyperlink"/>
          </w:rPr>
          <w:t>Azure Data Engineering Project With CI/CD And Databricks Asset Bundles</w:t>
        </w:r>
      </w:hyperlink>
    </w:p>
    <w:p w14:paraId="37663B00" w14:textId="77777777" w:rsidR="0018544F" w:rsidRDefault="0018544F">
      <w:pPr>
        <w:pStyle w:val="p"/>
        <w:spacing w:line="360" w:lineRule="atLeast"/>
      </w:pPr>
    </w:p>
    <w:p w14:paraId="67F24B76" w14:textId="77777777" w:rsidR="0018544F" w:rsidRDefault="0018544F">
      <w:pPr>
        <w:pStyle w:val="p"/>
        <w:spacing w:line="360" w:lineRule="atLeast"/>
      </w:pPr>
    </w:p>
    <w:p w14:paraId="5545CD40" w14:textId="77777777" w:rsidR="0018544F" w:rsidRDefault="00000000">
      <w:pPr>
        <w:pStyle w:val="p"/>
        <w:spacing w:line="360" w:lineRule="atLeast"/>
      </w:pPr>
      <w:r>
        <w:rPr>
          <w:rStyle w:val="Strong1"/>
          <w:b/>
          <w:bCs/>
          <w:u w:val="single"/>
        </w:rPr>
        <w:t>Flights Azure Databricks Project</w:t>
      </w:r>
    </w:p>
    <w:p w14:paraId="71DFF2DA" w14:textId="77777777" w:rsidR="0018544F" w:rsidRDefault="00000000">
      <w:pPr>
        <w:pStyle w:val="p"/>
        <w:spacing w:line="360" w:lineRule="atLeast"/>
      </w:pPr>
      <w:r>
        <w:t xml:space="preserve">Developed a fully end-to-end data engineering solution built exclusively on Azure Databricks, leveraging Spark Structured Streaming for real-time data ingestion and processing. Utilized </w:t>
      </w:r>
      <w:proofErr w:type="spellStart"/>
      <w:r>
        <w:t>PySpark</w:t>
      </w:r>
      <w:proofErr w:type="spellEnd"/>
      <w:r>
        <w:t xml:space="preserve"> to perform scalable, high-performance data transformations, and built Delta Live Tables (DLT) pipelines to automate Slowly Changing Dimensions (SCDs) while enforcing data quality and consistency. Designed and delivered dynamic dimensional models that produced curated, analytics-ready datasets for downstream consumption.</w:t>
      </w:r>
    </w:p>
    <w:p w14:paraId="377496E6" w14:textId="77777777" w:rsidR="0018544F" w:rsidRDefault="0018544F">
      <w:pPr>
        <w:pStyle w:val="p"/>
        <w:spacing w:line="360" w:lineRule="atLeast"/>
      </w:pPr>
    </w:p>
    <w:p w14:paraId="0ECDB938" w14:textId="77777777" w:rsidR="0018544F" w:rsidRDefault="00000000">
      <w:pPr>
        <w:pStyle w:val="p"/>
        <w:spacing w:line="360" w:lineRule="atLeast"/>
      </w:pPr>
      <w:r>
        <w:rPr>
          <w:rStyle w:val="Strong1"/>
          <w:b/>
          <w:bCs/>
          <w:u w:val="single"/>
        </w:rPr>
        <w:t>Overall Project Impact</w:t>
      </w:r>
    </w:p>
    <w:p w14:paraId="05474DA6" w14:textId="77777777" w:rsidR="0018544F" w:rsidRDefault="0018544F">
      <w:pPr>
        <w:pStyle w:val="p"/>
        <w:spacing w:line="360" w:lineRule="atLeast"/>
      </w:pPr>
    </w:p>
    <w:p w14:paraId="1B7A848A" w14:textId="77777777" w:rsidR="0018544F" w:rsidRDefault="00000000">
      <w:pPr>
        <w:pStyle w:val="documentulliParagraph"/>
        <w:numPr>
          <w:ilvl w:val="0"/>
          <w:numId w:val="7"/>
        </w:numPr>
        <w:spacing w:after="100" w:line="360" w:lineRule="atLeast"/>
        <w:ind w:left="460" w:hanging="210"/>
      </w:pPr>
      <w:r>
        <w:rPr>
          <w:rStyle w:val="Strong1"/>
          <w:b/>
          <w:bCs/>
        </w:rPr>
        <w:t>End-to-End Automation:</w:t>
      </w:r>
      <w:r>
        <w:t xml:space="preserve"> Bronze → Silver → Gold pipeline fully automated with streaming, DLT, and UPSERTs</w:t>
      </w:r>
    </w:p>
    <w:p w14:paraId="463B748E" w14:textId="77777777" w:rsidR="0018544F" w:rsidRDefault="00000000">
      <w:pPr>
        <w:pStyle w:val="documentulliParagraph"/>
        <w:numPr>
          <w:ilvl w:val="0"/>
          <w:numId w:val="7"/>
        </w:numPr>
        <w:spacing w:after="100" w:line="360" w:lineRule="atLeast"/>
        <w:ind w:left="460" w:hanging="210"/>
      </w:pPr>
      <w:r>
        <w:rPr>
          <w:rStyle w:val="Strong1"/>
          <w:b/>
          <w:bCs/>
        </w:rPr>
        <w:t>Incremental Data Handling:</w:t>
      </w:r>
      <w:r>
        <w:t xml:space="preserve"> 100% incremental load success → reduced processing time and cost</w:t>
      </w:r>
    </w:p>
    <w:p w14:paraId="71F33DEE" w14:textId="77777777" w:rsidR="0018544F" w:rsidRDefault="00000000">
      <w:pPr>
        <w:pStyle w:val="documentulliParagraph"/>
        <w:numPr>
          <w:ilvl w:val="0"/>
          <w:numId w:val="7"/>
        </w:numPr>
        <w:spacing w:after="100" w:line="360" w:lineRule="atLeast"/>
        <w:ind w:left="460" w:hanging="210"/>
      </w:pPr>
      <w:r>
        <w:rPr>
          <w:rStyle w:val="Strong1"/>
          <w:b/>
          <w:bCs/>
        </w:rPr>
        <w:t>Data Quality &amp; Reliability:</w:t>
      </w:r>
      <w:r>
        <w:t xml:space="preserve"> All DLT expectations met → no data loss or duplicates</w:t>
      </w:r>
    </w:p>
    <w:p w14:paraId="1B9BC534" w14:textId="77777777" w:rsidR="0018544F" w:rsidRDefault="00000000">
      <w:pPr>
        <w:pStyle w:val="documentulliParagraph"/>
        <w:numPr>
          <w:ilvl w:val="0"/>
          <w:numId w:val="7"/>
        </w:numPr>
        <w:spacing w:after="100" w:line="360" w:lineRule="atLeast"/>
        <w:ind w:left="460" w:hanging="210"/>
      </w:pPr>
      <w:r>
        <w:rPr>
          <w:rStyle w:val="Strong1"/>
          <w:b/>
          <w:bCs/>
        </w:rPr>
        <w:t>Reusability:</w:t>
      </w:r>
      <w:r>
        <w:t xml:space="preserve"> Dynamic dimensional modelling workflow reusable across multiple datasets</w:t>
      </w:r>
    </w:p>
    <w:p w14:paraId="41E92B8A" w14:textId="77777777" w:rsidR="0018544F" w:rsidRDefault="00000000">
      <w:pPr>
        <w:pStyle w:val="documentullinth-last-child1Paragraph"/>
        <w:numPr>
          <w:ilvl w:val="0"/>
          <w:numId w:val="7"/>
        </w:numPr>
        <w:spacing w:line="360" w:lineRule="atLeast"/>
        <w:ind w:left="460" w:hanging="210"/>
      </w:pPr>
      <w:r>
        <w:rPr>
          <w:rStyle w:val="Strong1"/>
          <w:b/>
          <w:bCs/>
        </w:rPr>
        <w:t>Business Value:</w:t>
      </w:r>
      <w:r>
        <w:t xml:space="preserve"> Faster, reliable access to curated datasets → supports analytics, BI reporting, and decision-making</w:t>
      </w:r>
    </w:p>
    <w:p w14:paraId="29382A32" w14:textId="77777777" w:rsidR="0018544F" w:rsidRDefault="0018544F">
      <w:pPr>
        <w:pStyle w:val="p"/>
        <w:spacing w:line="360" w:lineRule="atLeast"/>
      </w:pPr>
    </w:p>
    <w:p w14:paraId="6AB78A91" w14:textId="48EA2AB9" w:rsidR="0018544F" w:rsidRDefault="00000000">
      <w:pPr>
        <w:pStyle w:val="p"/>
        <w:spacing w:line="360" w:lineRule="atLeast"/>
      </w:pPr>
      <w:r>
        <w:rPr>
          <w:rStyle w:val="Strong1"/>
          <w:b/>
          <w:bCs/>
        </w:rPr>
        <w:t>Link:</w:t>
      </w:r>
      <w:r>
        <w:t xml:space="preserve"> </w:t>
      </w:r>
      <w:hyperlink r:id="rId10" w:history="1">
        <w:r w:rsidR="00680106" w:rsidRPr="00680106">
          <w:rPr>
            <w:rStyle w:val="Hyperlink"/>
          </w:rPr>
          <w:t>Flights Azure Databricks Project</w:t>
        </w:r>
      </w:hyperlink>
    </w:p>
    <w:p w14:paraId="1E4BC4AE" w14:textId="77777777" w:rsidR="0018544F" w:rsidRDefault="0018544F">
      <w:pPr>
        <w:pStyle w:val="p"/>
        <w:spacing w:line="360" w:lineRule="atLeast"/>
      </w:pPr>
    </w:p>
    <w:p w14:paraId="5BC4FF2E" w14:textId="77777777" w:rsidR="0018544F" w:rsidRDefault="00000000">
      <w:pPr>
        <w:pStyle w:val="p"/>
        <w:spacing w:line="360" w:lineRule="atLeast"/>
      </w:pPr>
      <w:r>
        <w:rPr>
          <w:rStyle w:val="Strong1"/>
          <w:b/>
          <w:bCs/>
          <w:u w:val="single"/>
        </w:rPr>
        <w:t>Microsoft Fabric Data Engineering Project</w:t>
      </w:r>
    </w:p>
    <w:p w14:paraId="2F7E7BDA" w14:textId="77777777" w:rsidR="0018544F" w:rsidRDefault="00000000">
      <w:pPr>
        <w:pStyle w:val="p"/>
        <w:spacing w:line="360" w:lineRule="atLeast"/>
      </w:pPr>
      <w:r>
        <w:t xml:space="preserve">Developed end-to-end Fabric pipeline with parameterized Data Factory ingestion, </w:t>
      </w:r>
      <w:proofErr w:type="spellStart"/>
      <w:r>
        <w:t>OneLake</w:t>
      </w:r>
      <w:proofErr w:type="spellEnd"/>
      <w:r>
        <w:t xml:space="preserve"> storage, and Fabric Notebooks for transformation. Implemented SCD Type 2 for historical tracking and star schema modelling in Fabric Data Warehouse. Delivered Power BI dashboards with email-based monitoring</w:t>
      </w:r>
    </w:p>
    <w:p w14:paraId="22622281" w14:textId="77777777" w:rsidR="0018544F" w:rsidRDefault="0018544F">
      <w:pPr>
        <w:pStyle w:val="p"/>
        <w:spacing w:line="360" w:lineRule="atLeast"/>
      </w:pPr>
    </w:p>
    <w:p w14:paraId="29D26D35" w14:textId="77777777" w:rsidR="0018544F" w:rsidRDefault="00000000">
      <w:pPr>
        <w:pStyle w:val="p"/>
        <w:spacing w:line="360" w:lineRule="atLeast"/>
      </w:pPr>
      <w:r>
        <w:rPr>
          <w:rStyle w:val="Strong1"/>
          <w:b/>
          <w:bCs/>
          <w:u w:val="single"/>
        </w:rPr>
        <w:t>Overall Project Impact</w:t>
      </w:r>
    </w:p>
    <w:p w14:paraId="08B44287" w14:textId="77777777" w:rsidR="0018544F" w:rsidRDefault="0018544F">
      <w:pPr>
        <w:pStyle w:val="p"/>
        <w:spacing w:line="360" w:lineRule="atLeast"/>
      </w:pPr>
    </w:p>
    <w:p w14:paraId="0668F855" w14:textId="77777777" w:rsidR="0018544F" w:rsidRDefault="00000000">
      <w:pPr>
        <w:pStyle w:val="documentulliParagraph"/>
        <w:numPr>
          <w:ilvl w:val="0"/>
          <w:numId w:val="8"/>
        </w:numPr>
        <w:spacing w:after="100" w:line="360" w:lineRule="atLeast"/>
        <w:ind w:left="460" w:hanging="210"/>
      </w:pPr>
      <w:r>
        <w:t xml:space="preserve">Delivered a </w:t>
      </w:r>
      <w:r>
        <w:rPr>
          <w:rStyle w:val="Strong1"/>
          <w:b/>
          <w:bCs/>
        </w:rPr>
        <w:t>fully automated, end-to-end Microsoft Fabric Lakehouse pipeline</w:t>
      </w:r>
      <w:r>
        <w:t>, reducing manual data handling and enabling reliable ingestion, transformation, and analytics for Airbnb datasets.</w:t>
      </w:r>
    </w:p>
    <w:p w14:paraId="040B8CB4" w14:textId="77777777" w:rsidR="0018544F" w:rsidRDefault="00000000">
      <w:pPr>
        <w:pStyle w:val="documentulliParagraph"/>
        <w:numPr>
          <w:ilvl w:val="0"/>
          <w:numId w:val="8"/>
        </w:numPr>
        <w:spacing w:after="100" w:line="360" w:lineRule="atLeast"/>
        <w:ind w:left="460" w:hanging="210"/>
      </w:pPr>
      <w:r>
        <w:lastRenderedPageBreak/>
        <w:t xml:space="preserve">Enabled </w:t>
      </w:r>
      <w:r>
        <w:rPr>
          <w:rStyle w:val="Strong1"/>
          <w:b/>
          <w:bCs/>
        </w:rPr>
        <w:t>historical tracking and auditability</w:t>
      </w:r>
      <w:r>
        <w:t xml:space="preserve"> through implementation of </w:t>
      </w:r>
      <w:r>
        <w:rPr>
          <w:rStyle w:val="Strong1"/>
          <w:b/>
          <w:bCs/>
        </w:rPr>
        <w:t>SCD Type 2</w:t>
      </w:r>
      <w:r>
        <w:t xml:space="preserve"> on dimension tables, improving analytical accuracy for trend and time-based analysis.</w:t>
      </w:r>
    </w:p>
    <w:p w14:paraId="4A21953B" w14:textId="77777777" w:rsidR="0018544F" w:rsidRDefault="00000000">
      <w:pPr>
        <w:pStyle w:val="documentulliParagraph"/>
        <w:numPr>
          <w:ilvl w:val="0"/>
          <w:numId w:val="8"/>
        </w:numPr>
        <w:spacing w:after="100" w:line="360" w:lineRule="atLeast"/>
        <w:ind w:left="460" w:hanging="210"/>
      </w:pPr>
      <w:r>
        <w:t xml:space="preserve">Improved </w:t>
      </w:r>
      <w:r>
        <w:rPr>
          <w:rStyle w:val="Strong1"/>
          <w:b/>
          <w:bCs/>
        </w:rPr>
        <w:t>pipeline reliability and operational visibility</w:t>
      </w:r>
      <w:r>
        <w:t xml:space="preserve"> by introducing </w:t>
      </w:r>
      <w:r>
        <w:rPr>
          <w:rStyle w:val="Strong1"/>
          <w:b/>
          <w:bCs/>
        </w:rPr>
        <w:t>parameterized ingestion, dynamic control tables, and email-based failure monitoring</w:t>
      </w:r>
      <w:r>
        <w:t>.</w:t>
      </w:r>
    </w:p>
    <w:p w14:paraId="0566C8FC" w14:textId="77777777" w:rsidR="0018544F" w:rsidRDefault="00000000">
      <w:pPr>
        <w:pStyle w:val="documentulliParagraph"/>
        <w:numPr>
          <w:ilvl w:val="0"/>
          <w:numId w:val="8"/>
        </w:numPr>
        <w:spacing w:after="100" w:line="360" w:lineRule="atLeast"/>
        <w:ind w:left="460" w:hanging="210"/>
      </w:pPr>
      <w:r>
        <w:t xml:space="preserve">Produced </w:t>
      </w:r>
      <w:r>
        <w:rPr>
          <w:rStyle w:val="Strong1"/>
          <w:b/>
          <w:bCs/>
        </w:rPr>
        <w:t>analytics-ready, star-schema-modelled gold datasets</w:t>
      </w:r>
      <w:r>
        <w:t>, significantly simplifying BI development and improving query performance for downstream reporting.</w:t>
      </w:r>
    </w:p>
    <w:p w14:paraId="53392923" w14:textId="77777777" w:rsidR="0018544F" w:rsidRDefault="00000000">
      <w:pPr>
        <w:pStyle w:val="documentulliParagraph"/>
        <w:numPr>
          <w:ilvl w:val="0"/>
          <w:numId w:val="8"/>
        </w:numPr>
        <w:spacing w:after="100" w:line="360" w:lineRule="atLeast"/>
        <w:ind w:left="460" w:hanging="210"/>
      </w:pPr>
      <w:r>
        <w:t xml:space="preserve">Accelerated </w:t>
      </w:r>
      <w:r>
        <w:rPr>
          <w:rStyle w:val="Strong1"/>
          <w:b/>
          <w:bCs/>
        </w:rPr>
        <w:t>self-service analytics</w:t>
      </w:r>
      <w:r>
        <w:t xml:space="preserve"> by delivering curated data directly to the </w:t>
      </w:r>
      <w:r>
        <w:rPr>
          <w:rStyle w:val="Strong1"/>
          <w:b/>
          <w:bCs/>
        </w:rPr>
        <w:t>Fabric Data Warehouse and Power BI</w:t>
      </w:r>
      <w:r>
        <w:t>, reducing dependency on data engineering support.</w:t>
      </w:r>
    </w:p>
    <w:p w14:paraId="52EC0964" w14:textId="77777777" w:rsidR="0018544F" w:rsidRDefault="00000000">
      <w:pPr>
        <w:pStyle w:val="documentullinth-last-child1Paragraph"/>
        <w:numPr>
          <w:ilvl w:val="0"/>
          <w:numId w:val="8"/>
        </w:numPr>
        <w:spacing w:line="360" w:lineRule="atLeast"/>
        <w:ind w:left="460" w:hanging="210"/>
      </w:pPr>
      <w:r>
        <w:t xml:space="preserve">Demonstrated </w:t>
      </w:r>
      <w:r>
        <w:rPr>
          <w:rStyle w:val="Strong1"/>
          <w:b/>
          <w:bCs/>
        </w:rPr>
        <w:t>cross-platform data engineering expertise</w:t>
      </w:r>
      <w:r>
        <w:t xml:space="preserve">, showcasing the ability to design production-grade pipelines in </w:t>
      </w:r>
      <w:r>
        <w:rPr>
          <w:rStyle w:val="Strong1"/>
          <w:b/>
          <w:bCs/>
        </w:rPr>
        <w:t>Microsoft Fabric</w:t>
      </w:r>
      <w:r>
        <w:t xml:space="preserve"> while understanding trade-offs versus </w:t>
      </w:r>
      <w:r>
        <w:rPr>
          <w:rStyle w:val="Strong1"/>
          <w:b/>
          <w:bCs/>
        </w:rPr>
        <w:t>Databricks (DLT, Autoloader)</w:t>
      </w:r>
      <w:r>
        <w:t xml:space="preserve"> approaches.</w:t>
      </w:r>
    </w:p>
    <w:p w14:paraId="44312DD3" w14:textId="77777777" w:rsidR="0018544F" w:rsidRDefault="0018544F">
      <w:pPr>
        <w:pStyle w:val="p"/>
        <w:spacing w:line="360" w:lineRule="atLeast"/>
      </w:pPr>
    </w:p>
    <w:p w14:paraId="2DB7D218" w14:textId="0E063642" w:rsidR="0018544F" w:rsidRDefault="00000000">
      <w:pPr>
        <w:pStyle w:val="p"/>
        <w:spacing w:line="360" w:lineRule="atLeast"/>
      </w:pPr>
      <w:r>
        <w:rPr>
          <w:rStyle w:val="Strong1"/>
          <w:b/>
          <w:bCs/>
        </w:rPr>
        <w:t>Link:</w:t>
      </w:r>
      <w:r>
        <w:t xml:space="preserve"> </w:t>
      </w:r>
      <w:hyperlink r:id="rId11" w:history="1">
        <w:r w:rsidRPr="00680106">
          <w:rPr>
            <w:rStyle w:val="Hyperlink"/>
          </w:rPr>
          <w:t>Microsoft Fabric Airbnb Data Engineering Project</w:t>
        </w:r>
      </w:hyperlink>
    </w:p>
    <w:p w14:paraId="00039F6A" w14:textId="77777777" w:rsidR="0018544F" w:rsidRDefault="0018544F">
      <w:pPr>
        <w:pStyle w:val="p"/>
        <w:spacing w:line="360" w:lineRule="atLeast"/>
      </w:pPr>
    </w:p>
    <w:p w14:paraId="26075DEE" w14:textId="77777777" w:rsidR="0018544F" w:rsidRDefault="00000000">
      <w:pPr>
        <w:pStyle w:val="p"/>
        <w:spacing w:line="360" w:lineRule="atLeast"/>
      </w:pPr>
      <w:r>
        <w:rPr>
          <w:rStyle w:val="Strong1"/>
          <w:b/>
          <w:bCs/>
          <w:u w:val="single"/>
        </w:rPr>
        <w:t xml:space="preserve">Azure Databricks End-To-End Project with Azure </w:t>
      </w:r>
      <w:proofErr w:type="spellStart"/>
      <w:r>
        <w:rPr>
          <w:rStyle w:val="Strong1"/>
          <w:b/>
          <w:bCs/>
          <w:u w:val="single"/>
        </w:rPr>
        <w:t>Devops</w:t>
      </w:r>
      <w:proofErr w:type="spellEnd"/>
    </w:p>
    <w:p w14:paraId="03AB44B0" w14:textId="77777777" w:rsidR="0018544F" w:rsidRDefault="00000000">
      <w:pPr>
        <w:pStyle w:val="p"/>
        <w:spacing w:line="360" w:lineRule="atLeast"/>
      </w:pPr>
      <w:r>
        <w:t>Delivered a scalable, automated data engineering solution using Azure Databricks, Azure Data Factory, and Azure Data Lake Storage, with real-time ingestion implemented through Spark Structured Streaming. Built reliable transformation pipelines incorporating SCD Type 1 (manual) and SCD Type 2 (Delta Live Tables), and applied Star Schema modelling with incremental data loading to support efficient analytics. Curated high-quality datasets across the bronze, silver, and gold layers, and published analytics-ready data to Azure Synapse Analytics and Databricks SQL Warehouse for BI and reporting.</w:t>
      </w:r>
    </w:p>
    <w:p w14:paraId="5C76D157" w14:textId="77777777" w:rsidR="0018544F" w:rsidRDefault="0018544F">
      <w:pPr>
        <w:pStyle w:val="p"/>
        <w:spacing w:line="360" w:lineRule="atLeast"/>
      </w:pPr>
    </w:p>
    <w:p w14:paraId="5549DE0B" w14:textId="77777777" w:rsidR="0018544F" w:rsidRDefault="00000000">
      <w:pPr>
        <w:pStyle w:val="p"/>
        <w:spacing w:line="360" w:lineRule="atLeast"/>
      </w:pPr>
      <w:r>
        <w:rPr>
          <w:rStyle w:val="Strong1"/>
          <w:b/>
          <w:bCs/>
          <w:u w:val="single"/>
        </w:rPr>
        <w:t>Overall Project Impact</w:t>
      </w:r>
    </w:p>
    <w:p w14:paraId="0DD82FA7" w14:textId="77777777" w:rsidR="0018544F" w:rsidRDefault="00000000">
      <w:pPr>
        <w:pStyle w:val="documentulliParagraph"/>
        <w:numPr>
          <w:ilvl w:val="0"/>
          <w:numId w:val="9"/>
        </w:numPr>
        <w:spacing w:after="100" w:line="360" w:lineRule="atLeast"/>
        <w:ind w:left="460" w:hanging="210"/>
      </w:pPr>
      <w:r>
        <w:rPr>
          <w:rStyle w:val="Strong1"/>
          <w:b/>
          <w:bCs/>
        </w:rPr>
        <w:t>End-to-End Automation:</w:t>
      </w:r>
      <w:r>
        <w:t xml:space="preserve"> Bronze → Silver → Gold pipeline fully automated with incremental loads</w:t>
      </w:r>
    </w:p>
    <w:p w14:paraId="39A8E379" w14:textId="77777777" w:rsidR="0018544F" w:rsidRDefault="00000000">
      <w:pPr>
        <w:pStyle w:val="documentulliParagraph"/>
        <w:numPr>
          <w:ilvl w:val="0"/>
          <w:numId w:val="9"/>
        </w:numPr>
        <w:spacing w:after="100" w:line="360" w:lineRule="atLeast"/>
        <w:ind w:left="460" w:hanging="210"/>
      </w:pPr>
      <w:r>
        <w:rPr>
          <w:rStyle w:val="Strong1"/>
          <w:b/>
          <w:bCs/>
        </w:rPr>
        <w:t>Historical Tracking:</w:t>
      </w:r>
      <w:r>
        <w:t xml:space="preserve"> SCD Type 1 and Type 2 pipelines ensured data consistency and historical accuracy</w:t>
      </w:r>
    </w:p>
    <w:p w14:paraId="1F2B6F94" w14:textId="77777777" w:rsidR="0018544F" w:rsidRDefault="00000000">
      <w:pPr>
        <w:pStyle w:val="documentulliParagraph"/>
        <w:numPr>
          <w:ilvl w:val="0"/>
          <w:numId w:val="9"/>
        </w:numPr>
        <w:spacing w:after="100" w:line="360" w:lineRule="atLeast"/>
        <w:ind w:left="460" w:hanging="210"/>
      </w:pPr>
      <w:r>
        <w:rPr>
          <w:rStyle w:val="Strong1"/>
          <w:b/>
          <w:bCs/>
        </w:rPr>
        <w:t>Data Quality:</w:t>
      </w:r>
      <w:r>
        <w:t xml:space="preserve"> Zero dropped or duplicated records; data quality checks passed</w:t>
      </w:r>
    </w:p>
    <w:p w14:paraId="60643357" w14:textId="77777777" w:rsidR="0018544F" w:rsidRDefault="00000000">
      <w:pPr>
        <w:pStyle w:val="documentulliParagraph"/>
        <w:numPr>
          <w:ilvl w:val="0"/>
          <w:numId w:val="9"/>
        </w:numPr>
        <w:spacing w:after="100" w:line="360" w:lineRule="atLeast"/>
        <w:ind w:left="460" w:hanging="210"/>
      </w:pPr>
      <w:r>
        <w:rPr>
          <w:rStyle w:val="Strong1"/>
          <w:b/>
          <w:bCs/>
        </w:rPr>
        <w:t>Business Value:</w:t>
      </w:r>
      <w:r>
        <w:t xml:space="preserve"> Rapid, reliable access to curated datasets for analytics teams, improving decision-making speed</w:t>
      </w:r>
    </w:p>
    <w:p w14:paraId="7F1281BE" w14:textId="77777777" w:rsidR="0018544F" w:rsidRDefault="00000000">
      <w:pPr>
        <w:pStyle w:val="documentullinth-last-child1Paragraph"/>
        <w:numPr>
          <w:ilvl w:val="0"/>
          <w:numId w:val="9"/>
        </w:numPr>
        <w:spacing w:line="360" w:lineRule="atLeast"/>
        <w:ind w:left="460" w:hanging="210"/>
      </w:pPr>
      <w:r>
        <w:rPr>
          <w:rStyle w:val="Strong1"/>
          <w:b/>
          <w:bCs/>
        </w:rPr>
        <w:t>Reusable Components:</w:t>
      </w:r>
      <w:r>
        <w:t xml:space="preserve"> Parameterized notebooks and dynamic ingestion logic make the pipeline reusable for other datasets</w:t>
      </w:r>
    </w:p>
    <w:p w14:paraId="040860DF" w14:textId="77777777" w:rsidR="0018544F" w:rsidRDefault="0018544F">
      <w:pPr>
        <w:pStyle w:val="p"/>
        <w:spacing w:line="360" w:lineRule="atLeast"/>
      </w:pPr>
    </w:p>
    <w:p w14:paraId="5078EE74" w14:textId="5D79F89C" w:rsidR="0018544F" w:rsidRDefault="00000000">
      <w:pPr>
        <w:pStyle w:val="p"/>
        <w:spacing w:line="360" w:lineRule="atLeast"/>
      </w:pPr>
      <w:r>
        <w:rPr>
          <w:rStyle w:val="Strong1"/>
          <w:b/>
          <w:bCs/>
        </w:rPr>
        <w:t>Link:</w:t>
      </w:r>
      <w:r>
        <w:t xml:space="preserve"> </w:t>
      </w:r>
      <w:hyperlink r:id="rId12" w:history="1">
        <w:r w:rsidR="00680106" w:rsidRPr="00680106">
          <w:rPr>
            <w:rStyle w:val="Hyperlink"/>
          </w:rPr>
          <w:t>Azure Databricks End-to-End Project with Azure DevOps</w:t>
        </w:r>
      </w:hyperlink>
    </w:p>
    <w:p w14:paraId="4A60AEC2" w14:textId="77777777" w:rsidR="0018544F" w:rsidRDefault="0018544F">
      <w:pPr>
        <w:pStyle w:val="p"/>
        <w:spacing w:line="360" w:lineRule="atLeast"/>
      </w:pPr>
    </w:p>
    <w:p w14:paraId="7A1D216A" w14:textId="77777777" w:rsidR="0018544F" w:rsidRDefault="00000000">
      <w:pPr>
        <w:pStyle w:val="p"/>
        <w:spacing w:line="360" w:lineRule="atLeast"/>
      </w:pPr>
      <w:r>
        <w:rPr>
          <w:rStyle w:val="Strong1"/>
          <w:b/>
          <w:bCs/>
          <w:u w:val="single"/>
        </w:rPr>
        <w:t>Olympics Data Engineering Project with Azure DevOps</w:t>
      </w:r>
    </w:p>
    <w:p w14:paraId="4A97D0A6" w14:textId="77777777" w:rsidR="0018544F" w:rsidRDefault="00000000">
      <w:pPr>
        <w:pStyle w:val="p"/>
        <w:spacing w:line="360" w:lineRule="atLeast"/>
      </w:pPr>
      <w:r>
        <w:t xml:space="preserve">Built an end-to-end Azure and Databricks data pipeline using the Olympics 2024 dataset, designed around the Medallion Architecture (Bronze → Silver → Gold). Orchestrated data ingestion with Azure Data Factory into Azure Data Lake Storage and applied strong data governance using Unity Catalog for secure, centralized access control. Developed transformation pipelines with Delta Live Tables (DLT), implementing CDC and SCD Type 1 to manage incremental updates and ensure data consistency. </w:t>
      </w:r>
      <w:r>
        <w:lastRenderedPageBreak/>
        <w:t>Delivered curated gold-layer datasets to Databricks SQL Warehouse and Azure Synapse Analytics, enabling high-performance analytics and optimized reporting for tools such as Power BI.</w:t>
      </w:r>
    </w:p>
    <w:p w14:paraId="3D2C54EF" w14:textId="77777777" w:rsidR="0018544F" w:rsidRDefault="0018544F">
      <w:pPr>
        <w:pStyle w:val="p"/>
        <w:spacing w:line="360" w:lineRule="atLeast"/>
      </w:pPr>
    </w:p>
    <w:p w14:paraId="68C32C7D" w14:textId="77777777" w:rsidR="0018544F" w:rsidRDefault="00000000">
      <w:pPr>
        <w:pStyle w:val="p"/>
        <w:spacing w:line="360" w:lineRule="atLeast"/>
      </w:pPr>
      <w:r>
        <w:rPr>
          <w:rStyle w:val="Strong1"/>
          <w:b/>
          <w:bCs/>
          <w:u w:val="single"/>
        </w:rPr>
        <w:t>Overall Project Impact</w:t>
      </w:r>
    </w:p>
    <w:p w14:paraId="228EA52F" w14:textId="77777777" w:rsidR="0018544F" w:rsidRDefault="00000000">
      <w:pPr>
        <w:pStyle w:val="documentulliParagraph"/>
        <w:numPr>
          <w:ilvl w:val="0"/>
          <w:numId w:val="10"/>
        </w:numPr>
        <w:spacing w:after="100" w:line="360" w:lineRule="atLeast"/>
        <w:ind w:left="460" w:hanging="210"/>
      </w:pPr>
      <w:r>
        <w:rPr>
          <w:rStyle w:val="Strong1"/>
          <w:b/>
          <w:bCs/>
        </w:rPr>
        <w:t>End-to-End Automation:</w:t>
      </w:r>
      <w:r>
        <w:t xml:space="preserve"> Bronze → Silver → Gold with CDC + SCD Type 1 handling</w:t>
      </w:r>
    </w:p>
    <w:p w14:paraId="5563B385" w14:textId="77777777" w:rsidR="0018544F" w:rsidRDefault="00000000">
      <w:pPr>
        <w:pStyle w:val="documentulliParagraph"/>
        <w:numPr>
          <w:ilvl w:val="0"/>
          <w:numId w:val="10"/>
        </w:numPr>
        <w:spacing w:after="100" w:line="360" w:lineRule="atLeast"/>
        <w:ind w:left="460" w:hanging="210"/>
      </w:pPr>
      <w:r>
        <w:rPr>
          <w:rStyle w:val="Strong1"/>
          <w:b/>
          <w:bCs/>
        </w:rPr>
        <w:t>Governance:</w:t>
      </w:r>
      <w:r>
        <w:t xml:space="preserve"> Unity Catalog ensures secure, auditable, and governed data assets</w:t>
      </w:r>
    </w:p>
    <w:p w14:paraId="6CEADF0A" w14:textId="77777777" w:rsidR="0018544F" w:rsidRDefault="00000000">
      <w:pPr>
        <w:pStyle w:val="documentulliParagraph"/>
        <w:numPr>
          <w:ilvl w:val="0"/>
          <w:numId w:val="10"/>
        </w:numPr>
        <w:spacing w:after="100" w:line="360" w:lineRule="atLeast"/>
        <w:ind w:left="460" w:hanging="210"/>
      </w:pPr>
      <w:r>
        <w:rPr>
          <w:rStyle w:val="Strong1"/>
          <w:b/>
          <w:bCs/>
        </w:rPr>
        <w:t>Incremental Loading:</w:t>
      </w:r>
      <w:r>
        <w:t xml:space="preserve"> Automatic detection and ingestion of new data → reduces processing costs and runtime</w:t>
      </w:r>
    </w:p>
    <w:p w14:paraId="097B67CA" w14:textId="77777777" w:rsidR="0018544F" w:rsidRDefault="00000000">
      <w:pPr>
        <w:pStyle w:val="documentulliParagraph"/>
        <w:numPr>
          <w:ilvl w:val="0"/>
          <w:numId w:val="10"/>
        </w:numPr>
        <w:spacing w:after="100" w:line="360" w:lineRule="atLeast"/>
        <w:ind w:left="460" w:hanging="210"/>
      </w:pPr>
      <w:r>
        <w:rPr>
          <w:rStyle w:val="Strong1"/>
          <w:b/>
          <w:bCs/>
        </w:rPr>
        <w:t>Business Value:</w:t>
      </w:r>
      <w:r>
        <w:t xml:space="preserve"> Analysts and data scientists can now access clean, curated, and ready-to-use datasets for reporting and advanced analytics</w:t>
      </w:r>
    </w:p>
    <w:p w14:paraId="5E496C40" w14:textId="77777777" w:rsidR="0018544F" w:rsidRDefault="00000000">
      <w:pPr>
        <w:pStyle w:val="documentullinth-last-child1Paragraph"/>
        <w:numPr>
          <w:ilvl w:val="0"/>
          <w:numId w:val="10"/>
        </w:numPr>
        <w:spacing w:line="360" w:lineRule="atLeast"/>
        <w:ind w:left="460" w:hanging="210"/>
      </w:pPr>
      <w:r>
        <w:rPr>
          <w:rStyle w:val="Strong1"/>
          <w:b/>
          <w:bCs/>
        </w:rPr>
        <w:t>Portfolio Highlight:</w:t>
      </w:r>
      <w:r>
        <w:t xml:space="preserve"> Showcases cloud data engineering skills, CI/CD, and modern ETL design with Delta Lake</w:t>
      </w:r>
    </w:p>
    <w:p w14:paraId="41CAB21C" w14:textId="77777777" w:rsidR="0018544F" w:rsidRDefault="0018544F">
      <w:pPr>
        <w:pStyle w:val="p"/>
        <w:spacing w:line="360" w:lineRule="atLeast"/>
      </w:pPr>
    </w:p>
    <w:p w14:paraId="181FB45E" w14:textId="4AED9468" w:rsidR="0018544F" w:rsidRDefault="00000000">
      <w:pPr>
        <w:pStyle w:val="p"/>
        <w:spacing w:line="360" w:lineRule="atLeast"/>
      </w:pPr>
      <w:r>
        <w:rPr>
          <w:rStyle w:val="Strong1"/>
          <w:b/>
          <w:bCs/>
        </w:rPr>
        <w:t>Link</w:t>
      </w:r>
      <w:r>
        <w:t xml:space="preserve">: </w:t>
      </w:r>
      <w:hyperlink r:id="rId13" w:history="1">
        <w:r w:rsidR="00680106" w:rsidRPr="00680106">
          <w:rPr>
            <w:rStyle w:val="Hyperlink"/>
          </w:rPr>
          <w:t xml:space="preserve">Olympics Data Engineering Project with </w:t>
        </w:r>
        <w:proofErr w:type="spellStart"/>
        <w:r w:rsidR="00680106" w:rsidRPr="00680106">
          <w:rPr>
            <w:rStyle w:val="Hyperlink"/>
          </w:rPr>
          <w:t>AzureDevops</w:t>
        </w:r>
        <w:proofErr w:type="spellEnd"/>
      </w:hyperlink>
    </w:p>
    <w:p w14:paraId="1357259C" w14:textId="77777777" w:rsidR="0018544F" w:rsidRDefault="00000000">
      <w:pPr>
        <w:pStyle w:val="divdocumentdivheading"/>
        <w:tabs>
          <w:tab w:val="left" w:pos="4165"/>
          <w:tab w:val="left" w:pos="10220"/>
        </w:tabs>
        <w:spacing w:before="340" w:line="360" w:lineRule="atLeast"/>
        <w:jc w:val="center"/>
        <w:rPr>
          <w:smallCaps/>
        </w:rPr>
      </w:pPr>
      <w:r>
        <w:rPr>
          <w:smallCaps/>
        </w:rPr>
        <w:t xml:space="preserve"> </w:t>
      </w:r>
      <w:r>
        <w:rPr>
          <w:strike/>
          <w:color w:val="000000"/>
          <w:sz w:val="32"/>
        </w:rPr>
        <w:tab/>
      </w:r>
      <w:r>
        <w:rPr>
          <w:rStyle w:val="divdocumentdivsectiontitle"/>
          <w:smallCaps/>
          <w:shd w:val="clear" w:color="auto" w:fill="FFFFFF"/>
        </w:rPr>
        <w:t xml:space="preserve">   References   </w:t>
      </w:r>
      <w:r>
        <w:rPr>
          <w:strike/>
          <w:color w:val="000000"/>
          <w:sz w:val="32"/>
        </w:rPr>
        <w:tab/>
      </w:r>
    </w:p>
    <w:p w14:paraId="114A92A3" w14:textId="77777777" w:rsidR="0018544F" w:rsidRDefault="00000000">
      <w:pPr>
        <w:pStyle w:val="divdocumentsinglecolumn"/>
        <w:spacing w:line="360" w:lineRule="atLeast"/>
      </w:pPr>
      <w:r>
        <w:t>References available upon request.</w:t>
      </w:r>
    </w:p>
    <w:p w14:paraId="74E83D32" w14:textId="77777777" w:rsidR="0018544F" w:rsidRDefault="00000000">
      <w:pPr>
        <w:spacing w:line="14" w:lineRule="exact"/>
      </w:pPr>
      <w:r>
        <w:rPr>
          <w:color w:val="FFFFFF"/>
          <w:sz w:val="2"/>
        </w:rPr>
        <w:t>#HRJ#30bdd206-34a7-4fbc-9f3e-f68c4a5af04c#</w:t>
      </w:r>
    </w:p>
    <w:sectPr w:rsidR="0018544F">
      <w:pgSz w:w="11906" w:h="16838"/>
      <w:pgMar w:top="640" w:right="840" w:bottom="64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FF2D74A">
      <w:start w:val="1"/>
      <w:numFmt w:val="bullet"/>
      <w:lvlText w:val=""/>
      <w:lvlJc w:val="left"/>
      <w:pPr>
        <w:ind w:left="720" w:hanging="360"/>
      </w:pPr>
      <w:rPr>
        <w:rFonts w:ascii="Symbol" w:hAnsi="Symbol"/>
      </w:rPr>
    </w:lvl>
    <w:lvl w:ilvl="1" w:tplc="ED1AA43A">
      <w:start w:val="1"/>
      <w:numFmt w:val="bullet"/>
      <w:lvlText w:val="o"/>
      <w:lvlJc w:val="left"/>
      <w:pPr>
        <w:tabs>
          <w:tab w:val="num" w:pos="1440"/>
        </w:tabs>
        <w:ind w:left="1440" w:hanging="360"/>
      </w:pPr>
      <w:rPr>
        <w:rFonts w:ascii="Courier New" w:hAnsi="Courier New"/>
      </w:rPr>
    </w:lvl>
    <w:lvl w:ilvl="2" w:tplc="BDA6339A">
      <w:start w:val="1"/>
      <w:numFmt w:val="bullet"/>
      <w:lvlText w:val=""/>
      <w:lvlJc w:val="left"/>
      <w:pPr>
        <w:tabs>
          <w:tab w:val="num" w:pos="2160"/>
        </w:tabs>
        <w:ind w:left="2160" w:hanging="360"/>
      </w:pPr>
      <w:rPr>
        <w:rFonts w:ascii="Wingdings" w:hAnsi="Wingdings"/>
      </w:rPr>
    </w:lvl>
    <w:lvl w:ilvl="3" w:tplc="F7C4CDFE">
      <w:start w:val="1"/>
      <w:numFmt w:val="bullet"/>
      <w:lvlText w:val=""/>
      <w:lvlJc w:val="left"/>
      <w:pPr>
        <w:tabs>
          <w:tab w:val="num" w:pos="2880"/>
        </w:tabs>
        <w:ind w:left="2880" w:hanging="360"/>
      </w:pPr>
      <w:rPr>
        <w:rFonts w:ascii="Symbol" w:hAnsi="Symbol"/>
      </w:rPr>
    </w:lvl>
    <w:lvl w:ilvl="4" w:tplc="32A66D0E">
      <w:start w:val="1"/>
      <w:numFmt w:val="bullet"/>
      <w:lvlText w:val="o"/>
      <w:lvlJc w:val="left"/>
      <w:pPr>
        <w:tabs>
          <w:tab w:val="num" w:pos="3600"/>
        </w:tabs>
        <w:ind w:left="3600" w:hanging="360"/>
      </w:pPr>
      <w:rPr>
        <w:rFonts w:ascii="Courier New" w:hAnsi="Courier New"/>
      </w:rPr>
    </w:lvl>
    <w:lvl w:ilvl="5" w:tplc="388CCB74">
      <w:start w:val="1"/>
      <w:numFmt w:val="bullet"/>
      <w:lvlText w:val=""/>
      <w:lvlJc w:val="left"/>
      <w:pPr>
        <w:tabs>
          <w:tab w:val="num" w:pos="4320"/>
        </w:tabs>
        <w:ind w:left="4320" w:hanging="360"/>
      </w:pPr>
      <w:rPr>
        <w:rFonts w:ascii="Wingdings" w:hAnsi="Wingdings"/>
      </w:rPr>
    </w:lvl>
    <w:lvl w:ilvl="6" w:tplc="DFBA898C">
      <w:start w:val="1"/>
      <w:numFmt w:val="bullet"/>
      <w:lvlText w:val=""/>
      <w:lvlJc w:val="left"/>
      <w:pPr>
        <w:tabs>
          <w:tab w:val="num" w:pos="5040"/>
        </w:tabs>
        <w:ind w:left="5040" w:hanging="360"/>
      </w:pPr>
      <w:rPr>
        <w:rFonts w:ascii="Symbol" w:hAnsi="Symbol"/>
      </w:rPr>
    </w:lvl>
    <w:lvl w:ilvl="7" w:tplc="3DBA60B4">
      <w:start w:val="1"/>
      <w:numFmt w:val="bullet"/>
      <w:lvlText w:val="o"/>
      <w:lvlJc w:val="left"/>
      <w:pPr>
        <w:tabs>
          <w:tab w:val="num" w:pos="5760"/>
        </w:tabs>
        <w:ind w:left="5760" w:hanging="360"/>
      </w:pPr>
      <w:rPr>
        <w:rFonts w:ascii="Courier New" w:hAnsi="Courier New"/>
      </w:rPr>
    </w:lvl>
    <w:lvl w:ilvl="8" w:tplc="77626AB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70835C6">
      <w:start w:val="1"/>
      <w:numFmt w:val="bullet"/>
      <w:lvlText w:val=""/>
      <w:lvlJc w:val="left"/>
      <w:pPr>
        <w:ind w:left="720" w:hanging="360"/>
      </w:pPr>
      <w:rPr>
        <w:rFonts w:ascii="Symbol" w:hAnsi="Symbol"/>
      </w:rPr>
    </w:lvl>
    <w:lvl w:ilvl="1" w:tplc="6106B83E">
      <w:start w:val="1"/>
      <w:numFmt w:val="bullet"/>
      <w:lvlText w:val="o"/>
      <w:lvlJc w:val="left"/>
      <w:pPr>
        <w:tabs>
          <w:tab w:val="num" w:pos="1440"/>
        </w:tabs>
        <w:ind w:left="1440" w:hanging="360"/>
      </w:pPr>
      <w:rPr>
        <w:rFonts w:ascii="Courier New" w:hAnsi="Courier New"/>
      </w:rPr>
    </w:lvl>
    <w:lvl w:ilvl="2" w:tplc="A1CA617E">
      <w:start w:val="1"/>
      <w:numFmt w:val="bullet"/>
      <w:lvlText w:val=""/>
      <w:lvlJc w:val="left"/>
      <w:pPr>
        <w:tabs>
          <w:tab w:val="num" w:pos="2160"/>
        </w:tabs>
        <w:ind w:left="2160" w:hanging="360"/>
      </w:pPr>
      <w:rPr>
        <w:rFonts w:ascii="Wingdings" w:hAnsi="Wingdings"/>
      </w:rPr>
    </w:lvl>
    <w:lvl w:ilvl="3" w:tplc="B8F295CC">
      <w:start w:val="1"/>
      <w:numFmt w:val="bullet"/>
      <w:lvlText w:val=""/>
      <w:lvlJc w:val="left"/>
      <w:pPr>
        <w:tabs>
          <w:tab w:val="num" w:pos="2880"/>
        </w:tabs>
        <w:ind w:left="2880" w:hanging="360"/>
      </w:pPr>
      <w:rPr>
        <w:rFonts w:ascii="Symbol" w:hAnsi="Symbol"/>
      </w:rPr>
    </w:lvl>
    <w:lvl w:ilvl="4" w:tplc="61321BB8">
      <w:start w:val="1"/>
      <w:numFmt w:val="bullet"/>
      <w:lvlText w:val="o"/>
      <w:lvlJc w:val="left"/>
      <w:pPr>
        <w:tabs>
          <w:tab w:val="num" w:pos="3600"/>
        </w:tabs>
        <w:ind w:left="3600" w:hanging="360"/>
      </w:pPr>
      <w:rPr>
        <w:rFonts w:ascii="Courier New" w:hAnsi="Courier New"/>
      </w:rPr>
    </w:lvl>
    <w:lvl w:ilvl="5" w:tplc="B0A07676">
      <w:start w:val="1"/>
      <w:numFmt w:val="bullet"/>
      <w:lvlText w:val=""/>
      <w:lvlJc w:val="left"/>
      <w:pPr>
        <w:tabs>
          <w:tab w:val="num" w:pos="4320"/>
        </w:tabs>
        <w:ind w:left="4320" w:hanging="360"/>
      </w:pPr>
      <w:rPr>
        <w:rFonts w:ascii="Wingdings" w:hAnsi="Wingdings"/>
      </w:rPr>
    </w:lvl>
    <w:lvl w:ilvl="6" w:tplc="E99C8ECC">
      <w:start w:val="1"/>
      <w:numFmt w:val="bullet"/>
      <w:lvlText w:val=""/>
      <w:lvlJc w:val="left"/>
      <w:pPr>
        <w:tabs>
          <w:tab w:val="num" w:pos="5040"/>
        </w:tabs>
        <w:ind w:left="5040" w:hanging="360"/>
      </w:pPr>
      <w:rPr>
        <w:rFonts w:ascii="Symbol" w:hAnsi="Symbol"/>
      </w:rPr>
    </w:lvl>
    <w:lvl w:ilvl="7" w:tplc="A8CC3C40">
      <w:start w:val="1"/>
      <w:numFmt w:val="bullet"/>
      <w:lvlText w:val="o"/>
      <w:lvlJc w:val="left"/>
      <w:pPr>
        <w:tabs>
          <w:tab w:val="num" w:pos="5760"/>
        </w:tabs>
        <w:ind w:left="5760" w:hanging="360"/>
      </w:pPr>
      <w:rPr>
        <w:rFonts w:ascii="Courier New" w:hAnsi="Courier New"/>
      </w:rPr>
    </w:lvl>
    <w:lvl w:ilvl="8" w:tplc="C7C6726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D8459F2">
      <w:start w:val="1"/>
      <w:numFmt w:val="bullet"/>
      <w:lvlText w:val=""/>
      <w:lvlJc w:val="left"/>
      <w:pPr>
        <w:ind w:left="720" w:hanging="360"/>
      </w:pPr>
      <w:rPr>
        <w:rFonts w:ascii="Symbol" w:hAnsi="Symbol"/>
      </w:rPr>
    </w:lvl>
    <w:lvl w:ilvl="1" w:tplc="2950290C">
      <w:start w:val="1"/>
      <w:numFmt w:val="bullet"/>
      <w:lvlText w:val="o"/>
      <w:lvlJc w:val="left"/>
      <w:pPr>
        <w:tabs>
          <w:tab w:val="num" w:pos="1440"/>
        </w:tabs>
        <w:ind w:left="1440" w:hanging="360"/>
      </w:pPr>
      <w:rPr>
        <w:rFonts w:ascii="Courier New" w:hAnsi="Courier New"/>
      </w:rPr>
    </w:lvl>
    <w:lvl w:ilvl="2" w:tplc="F53452C2">
      <w:start w:val="1"/>
      <w:numFmt w:val="bullet"/>
      <w:lvlText w:val=""/>
      <w:lvlJc w:val="left"/>
      <w:pPr>
        <w:tabs>
          <w:tab w:val="num" w:pos="2160"/>
        </w:tabs>
        <w:ind w:left="2160" w:hanging="360"/>
      </w:pPr>
      <w:rPr>
        <w:rFonts w:ascii="Wingdings" w:hAnsi="Wingdings"/>
      </w:rPr>
    </w:lvl>
    <w:lvl w:ilvl="3" w:tplc="3A7C16BA">
      <w:start w:val="1"/>
      <w:numFmt w:val="bullet"/>
      <w:lvlText w:val=""/>
      <w:lvlJc w:val="left"/>
      <w:pPr>
        <w:tabs>
          <w:tab w:val="num" w:pos="2880"/>
        </w:tabs>
        <w:ind w:left="2880" w:hanging="360"/>
      </w:pPr>
      <w:rPr>
        <w:rFonts w:ascii="Symbol" w:hAnsi="Symbol"/>
      </w:rPr>
    </w:lvl>
    <w:lvl w:ilvl="4" w:tplc="34EEE390">
      <w:start w:val="1"/>
      <w:numFmt w:val="bullet"/>
      <w:lvlText w:val="o"/>
      <w:lvlJc w:val="left"/>
      <w:pPr>
        <w:tabs>
          <w:tab w:val="num" w:pos="3600"/>
        </w:tabs>
        <w:ind w:left="3600" w:hanging="360"/>
      </w:pPr>
      <w:rPr>
        <w:rFonts w:ascii="Courier New" w:hAnsi="Courier New"/>
      </w:rPr>
    </w:lvl>
    <w:lvl w:ilvl="5" w:tplc="BC6AAF22">
      <w:start w:val="1"/>
      <w:numFmt w:val="bullet"/>
      <w:lvlText w:val=""/>
      <w:lvlJc w:val="left"/>
      <w:pPr>
        <w:tabs>
          <w:tab w:val="num" w:pos="4320"/>
        </w:tabs>
        <w:ind w:left="4320" w:hanging="360"/>
      </w:pPr>
      <w:rPr>
        <w:rFonts w:ascii="Wingdings" w:hAnsi="Wingdings"/>
      </w:rPr>
    </w:lvl>
    <w:lvl w:ilvl="6" w:tplc="23EC658C">
      <w:start w:val="1"/>
      <w:numFmt w:val="bullet"/>
      <w:lvlText w:val=""/>
      <w:lvlJc w:val="left"/>
      <w:pPr>
        <w:tabs>
          <w:tab w:val="num" w:pos="5040"/>
        </w:tabs>
        <w:ind w:left="5040" w:hanging="360"/>
      </w:pPr>
      <w:rPr>
        <w:rFonts w:ascii="Symbol" w:hAnsi="Symbol"/>
      </w:rPr>
    </w:lvl>
    <w:lvl w:ilvl="7" w:tplc="4AF85AF2">
      <w:start w:val="1"/>
      <w:numFmt w:val="bullet"/>
      <w:lvlText w:val="o"/>
      <w:lvlJc w:val="left"/>
      <w:pPr>
        <w:tabs>
          <w:tab w:val="num" w:pos="5760"/>
        </w:tabs>
        <w:ind w:left="5760" w:hanging="360"/>
      </w:pPr>
      <w:rPr>
        <w:rFonts w:ascii="Courier New" w:hAnsi="Courier New"/>
      </w:rPr>
    </w:lvl>
    <w:lvl w:ilvl="8" w:tplc="6B88D4E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2507DF4">
      <w:start w:val="1"/>
      <w:numFmt w:val="bullet"/>
      <w:lvlText w:val=""/>
      <w:lvlJc w:val="left"/>
      <w:pPr>
        <w:ind w:left="720" w:hanging="360"/>
      </w:pPr>
      <w:rPr>
        <w:rFonts w:ascii="Symbol" w:hAnsi="Symbol"/>
      </w:rPr>
    </w:lvl>
    <w:lvl w:ilvl="1" w:tplc="9FC6DD90">
      <w:start w:val="1"/>
      <w:numFmt w:val="bullet"/>
      <w:lvlText w:val="o"/>
      <w:lvlJc w:val="left"/>
      <w:pPr>
        <w:tabs>
          <w:tab w:val="num" w:pos="1440"/>
        </w:tabs>
        <w:ind w:left="1440" w:hanging="360"/>
      </w:pPr>
      <w:rPr>
        <w:rFonts w:ascii="Courier New" w:hAnsi="Courier New"/>
      </w:rPr>
    </w:lvl>
    <w:lvl w:ilvl="2" w:tplc="655E2AAC">
      <w:start w:val="1"/>
      <w:numFmt w:val="bullet"/>
      <w:lvlText w:val=""/>
      <w:lvlJc w:val="left"/>
      <w:pPr>
        <w:tabs>
          <w:tab w:val="num" w:pos="2160"/>
        </w:tabs>
        <w:ind w:left="2160" w:hanging="360"/>
      </w:pPr>
      <w:rPr>
        <w:rFonts w:ascii="Wingdings" w:hAnsi="Wingdings"/>
      </w:rPr>
    </w:lvl>
    <w:lvl w:ilvl="3" w:tplc="96D63460">
      <w:start w:val="1"/>
      <w:numFmt w:val="bullet"/>
      <w:lvlText w:val=""/>
      <w:lvlJc w:val="left"/>
      <w:pPr>
        <w:tabs>
          <w:tab w:val="num" w:pos="2880"/>
        </w:tabs>
        <w:ind w:left="2880" w:hanging="360"/>
      </w:pPr>
      <w:rPr>
        <w:rFonts w:ascii="Symbol" w:hAnsi="Symbol"/>
      </w:rPr>
    </w:lvl>
    <w:lvl w:ilvl="4" w:tplc="AF783F12">
      <w:start w:val="1"/>
      <w:numFmt w:val="bullet"/>
      <w:lvlText w:val="o"/>
      <w:lvlJc w:val="left"/>
      <w:pPr>
        <w:tabs>
          <w:tab w:val="num" w:pos="3600"/>
        </w:tabs>
        <w:ind w:left="3600" w:hanging="360"/>
      </w:pPr>
      <w:rPr>
        <w:rFonts w:ascii="Courier New" w:hAnsi="Courier New"/>
      </w:rPr>
    </w:lvl>
    <w:lvl w:ilvl="5" w:tplc="0EF05EC6">
      <w:start w:val="1"/>
      <w:numFmt w:val="bullet"/>
      <w:lvlText w:val=""/>
      <w:lvlJc w:val="left"/>
      <w:pPr>
        <w:tabs>
          <w:tab w:val="num" w:pos="4320"/>
        </w:tabs>
        <w:ind w:left="4320" w:hanging="360"/>
      </w:pPr>
      <w:rPr>
        <w:rFonts w:ascii="Wingdings" w:hAnsi="Wingdings"/>
      </w:rPr>
    </w:lvl>
    <w:lvl w:ilvl="6" w:tplc="5FF0DD12">
      <w:start w:val="1"/>
      <w:numFmt w:val="bullet"/>
      <w:lvlText w:val=""/>
      <w:lvlJc w:val="left"/>
      <w:pPr>
        <w:tabs>
          <w:tab w:val="num" w:pos="5040"/>
        </w:tabs>
        <w:ind w:left="5040" w:hanging="360"/>
      </w:pPr>
      <w:rPr>
        <w:rFonts w:ascii="Symbol" w:hAnsi="Symbol"/>
      </w:rPr>
    </w:lvl>
    <w:lvl w:ilvl="7" w:tplc="97C25640">
      <w:start w:val="1"/>
      <w:numFmt w:val="bullet"/>
      <w:lvlText w:val="o"/>
      <w:lvlJc w:val="left"/>
      <w:pPr>
        <w:tabs>
          <w:tab w:val="num" w:pos="5760"/>
        </w:tabs>
        <w:ind w:left="5760" w:hanging="360"/>
      </w:pPr>
      <w:rPr>
        <w:rFonts w:ascii="Courier New" w:hAnsi="Courier New"/>
      </w:rPr>
    </w:lvl>
    <w:lvl w:ilvl="8" w:tplc="2736AC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8F2A738">
      <w:start w:val="1"/>
      <w:numFmt w:val="bullet"/>
      <w:lvlText w:val=""/>
      <w:lvlJc w:val="left"/>
      <w:pPr>
        <w:ind w:left="720" w:hanging="360"/>
      </w:pPr>
      <w:rPr>
        <w:rFonts w:ascii="Symbol" w:hAnsi="Symbol"/>
      </w:rPr>
    </w:lvl>
    <w:lvl w:ilvl="1" w:tplc="B3C4D6F4">
      <w:start w:val="1"/>
      <w:numFmt w:val="bullet"/>
      <w:lvlText w:val="o"/>
      <w:lvlJc w:val="left"/>
      <w:pPr>
        <w:tabs>
          <w:tab w:val="num" w:pos="1440"/>
        </w:tabs>
        <w:ind w:left="1440" w:hanging="360"/>
      </w:pPr>
      <w:rPr>
        <w:rFonts w:ascii="Courier New" w:hAnsi="Courier New"/>
      </w:rPr>
    </w:lvl>
    <w:lvl w:ilvl="2" w:tplc="02725154">
      <w:start w:val="1"/>
      <w:numFmt w:val="bullet"/>
      <w:lvlText w:val=""/>
      <w:lvlJc w:val="left"/>
      <w:pPr>
        <w:tabs>
          <w:tab w:val="num" w:pos="2160"/>
        </w:tabs>
        <w:ind w:left="2160" w:hanging="360"/>
      </w:pPr>
      <w:rPr>
        <w:rFonts w:ascii="Wingdings" w:hAnsi="Wingdings"/>
      </w:rPr>
    </w:lvl>
    <w:lvl w:ilvl="3" w:tplc="61568908">
      <w:start w:val="1"/>
      <w:numFmt w:val="bullet"/>
      <w:lvlText w:val=""/>
      <w:lvlJc w:val="left"/>
      <w:pPr>
        <w:tabs>
          <w:tab w:val="num" w:pos="2880"/>
        </w:tabs>
        <w:ind w:left="2880" w:hanging="360"/>
      </w:pPr>
      <w:rPr>
        <w:rFonts w:ascii="Symbol" w:hAnsi="Symbol"/>
      </w:rPr>
    </w:lvl>
    <w:lvl w:ilvl="4" w:tplc="88B4012A">
      <w:start w:val="1"/>
      <w:numFmt w:val="bullet"/>
      <w:lvlText w:val="o"/>
      <w:lvlJc w:val="left"/>
      <w:pPr>
        <w:tabs>
          <w:tab w:val="num" w:pos="3600"/>
        </w:tabs>
        <w:ind w:left="3600" w:hanging="360"/>
      </w:pPr>
      <w:rPr>
        <w:rFonts w:ascii="Courier New" w:hAnsi="Courier New"/>
      </w:rPr>
    </w:lvl>
    <w:lvl w:ilvl="5" w:tplc="0BE24526">
      <w:start w:val="1"/>
      <w:numFmt w:val="bullet"/>
      <w:lvlText w:val=""/>
      <w:lvlJc w:val="left"/>
      <w:pPr>
        <w:tabs>
          <w:tab w:val="num" w:pos="4320"/>
        </w:tabs>
        <w:ind w:left="4320" w:hanging="360"/>
      </w:pPr>
      <w:rPr>
        <w:rFonts w:ascii="Wingdings" w:hAnsi="Wingdings"/>
      </w:rPr>
    </w:lvl>
    <w:lvl w:ilvl="6" w:tplc="4E687410">
      <w:start w:val="1"/>
      <w:numFmt w:val="bullet"/>
      <w:lvlText w:val=""/>
      <w:lvlJc w:val="left"/>
      <w:pPr>
        <w:tabs>
          <w:tab w:val="num" w:pos="5040"/>
        </w:tabs>
        <w:ind w:left="5040" w:hanging="360"/>
      </w:pPr>
      <w:rPr>
        <w:rFonts w:ascii="Symbol" w:hAnsi="Symbol"/>
      </w:rPr>
    </w:lvl>
    <w:lvl w:ilvl="7" w:tplc="27CC2A58">
      <w:start w:val="1"/>
      <w:numFmt w:val="bullet"/>
      <w:lvlText w:val="o"/>
      <w:lvlJc w:val="left"/>
      <w:pPr>
        <w:tabs>
          <w:tab w:val="num" w:pos="5760"/>
        </w:tabs>
        <w:ind w:left="5760" w:hanging="360"/>
      </w:pPr>
      <w:rPr>
        <w:rFonts w:ascii="Courier New" w:hAnsi="Courier New"/>
      </w:rPr>
    </w:lvl>
    <w:lvl w:ilvl="8" w:tplc="EB3AC31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FDCB756">
      <w:start w:val="1"/>
      <w:numFmt w:val="bullet"/>
      <w:lvlText w:val=""/>
      <w:lvlJc w:val="left"/>
      <w:pPr>
        <w:ind w:left="720" w:hanging="360"/>
      </w:pPr>
      <w:rPr>
        <w:rFonts w:ascii="Symbol" w:hAnsi="Symbol"/>
      </w:rPr>
    </w:lvl>
    <w:lvl w:ilvl="1" w:tplc="E2F4611A">
      <w:start w:val="1"/>
      <w:numFmt w:val="bullet"/>
      <w:lvlText w:val="o"/>
      <w:lvlJc w:val="left"/>
      <w:pPr>
        <w:tabs>
          <w:tab w:val="num" w:pos="1440"/>
        </w:tabs>
        <w:ind w:left="1440" w:hanging="360"/>
      </w:pPr>
      <w:rPr>
        <w:rFonts w:ascii="Courier New" w:hAnsi="Courier New"/>
      </w:rPr>
    </w:lvl>
    <w:lvl w:ilvl="2" w:tplc="7FB49F82">
      <w:start w:val="1"/>
      <w:numFmt w:val="bullet"/>
      <w:lvlText w:val=""/>
      <w:lvlJc w:val="left"/>
      <w:pPr>
        <w:tabs>
          <w:tab w:val="num" w:pos="2160"/>
        </w:tabs>
        <w:ind w:left="2160" w:hanging="360"/>
      </w:pPr>
      <w:rPr>
        <w:rFonts w:ascii="Wingdings" w:hAnsi="Wingdings"/>
      </w:rPr>
    </w:lvl>
    <w:lvl w:ilvl="3" w:tplc="A966187C">
      <w:start w:val="1"/>
      <w:numFmt w:val="bullet"/>
      <w:lvlText w:val=""/>
      <w:lvlJc w:val="left"/>
      <w:pPr>
        <w:tabs>
          <w:tab w:val="num" w:pos="2880"/>
        </w:tabs>
        <w:ind w:left="2880" w:hanging="360"/>
      </w:pPr>
      <w:rPr>
        <w:rFonts w:ascii="Symbol" w:hAnsi="Symbol"/>
      </w:rPr>
    </w:lvl>
    <w:lvl w:ilvl="4" w:tplc="CFD231AA">
      <w:start w:val="1"/>
      <w:numFmt w:val="bullet"/>
      <w:lvlText w:val="o"/>
      <w:lvlJc w:val="left"/>
      <w:pPr>
        <w:tabs>
          <w:tab w:val="num" w:pos="3600"/>
        </w:tabs>
        <w:ind w:left="3600" w:hanging="360"/>
      </w:pPr>
      <w:rPr>
        <w:rFonts w:ascii="Courier New" w:hAnsi="Courier New"/>
      </w:rPr>
    </w:lvl>
    <w:lvl w:ilvl="5" w:tplc="C10EC0B6">
      <w:start w:val="1"/>
      <w:numFmt w:val="bullet"/>
      <w:lvlText w:val=""/>
      <w:lvlJc w:val="left"/>
      <w:pPr>
        <w:tabs>
          <w:tab w:val="num" w:pos="4320"/>
        </w:tabs>
        <w:ind w:left="4320" w:hanging="360"/>
      </w:pPr>
      <w:rPr>
        <w:rFonts w:ascii="Wingdings" w:hAnsi="Wingdings"/>
      </w:rPr>
    </w:lvl>
    <w:lvl w:ilvl="6" w:tplc="9BFA5EE8">
      <w:start w:val="1"/>
      <w:numFmt w:val="bullet"/>
      <w:lvlText w:val=""/>
      <w:lvlJc w:val="left"/>
      <w:pPr>
        <w:tabs>
          <w:tab w:val="num" w:pos="5040"/>
        </w:tabs>
        <w:ind w:left="5040" w:hanging="360"/>
      </w:pPr>
      <w:rPr>
        <w:rFonts w:ascii="Symbol" w:hAnsi="Symbol"/>
      </w:rPr>
    </w:lvl>
    <w:lvl w:ilvl="7" w:tplc="88D4B1F2">
      <w:start w:val="1"/>
      <w:numFmt w:val="bullet"/>
      <w:lvlText w:val="o"/>
      <w:lvlJc w:val="left"/>
      <w:pPr>
        <w:tabs>
          <w:tab w:val="num" w:pos="5760"/>
        </w:tabs>
        <w:ind w:left="5760" w:hanging="360"/>
      </w:pPr>
      <w:rPr>
        <w:rFonts w:ascii="Courier New" w:hAnsi="Courier New"/>
      </w:rPr>
    </w:lvl>
    <w:lvl w:ilvl="8" w:tplc="2788110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D65C9A">
      <w:start w:val="1"/>
      <w:numFmt w:val="bullet"/>
      <w:lvlText w:val=""/>
      <w:lvlJc w:val="left"/>
      <w:pPr>
        <w:ind w:left="720" w:hanging="360"/>
      </w:pPr>
      <w:rPr>
        <w:rFonts w:ascii="Symbol" w:hAnsi="Symbol"/>
      </w:rPr>
    </w:lvl>
    <w:lvl w:ilvl="1" w:tplc="D954FBEA">
      <w:start w:val="1"/>
      <w:numFmt w:val="bullet"/>
      <w:lvlText w:val="o"/>
      <w:lvlJc w:val="left"/>
      <w:pPr>
        <w:tabs>
          <w:tab w:val="num" w:pos="1440"/>
        </w:tabs>
        <w:ind w:left="1440" w:hanging="360"/>
      </w:pPr>
      <w:rPr>
        <w:rFonts w:ascii="Courier New" w:hAnsi="Courier New"/>
      </w:rPr>
    </w:lvl>
    <w:lvl w:ilvl="2" w:tplc="FB549038">
      <w:start w:val="1"/>
      <w:numFmt w:val="bullet"/>
      <w:lvlText w:val=""/>
      <w:lvlJc w:val="left"/>
      <w:pPr>
        <w:tabs>
          <w:tab w:val="num" w:pos="2160"/>
        </w:tabs>
        <w:ind w:left="2160" w:hanging="360"/>
      </w:pPr>
      <w:rPr>
        <w:rFonts w:ascii="Wingdings" w:hAnsi="Wingdings"/>
      </w:rPr>
    </w:lvl>
    <w:lvl w:ilvl="3" w:tplc="3EB04716">
      <w:start w:val="1"/>
      <w:numFmt w:val="bullet"/>
      <w:lvlText w:val=""/>
      <w:lvlJc w:val="left"/>
      <w:pPr>
        <w:tabs>
          <w:tab w:val="num" w:pos="2880"/>
        </w:tabs>
        <w:ind w:left="2880" w:hanging="360"/>
      </w:pPr>
      <w:rPr>
        <w:rFonts w:ascii="Symbol" w:hAnsi="Symbol"/>
      </w:rPr>
    </w:lvl>
    <w:lvl w:ilvl="4" w:tplc="85A0DFBA">
      <w:start w:val="1"/>
      <w:numFmt w:val="bullet"/>
      <w:lvlText w:val="o"/>
      <w:lvlJc w:val="left"/>
      <w:pPr>
        <w:tabs>
          <w:tab w:val="num" w:pos="3600"/>
        </w:tabs>
        <w:ind w:left="3600" w:hanging="360"/>
      </w:pPr>
      <w:rPr>
        <w:rFonts w:ascii="Courier New" w:hAnsi="Courier New"/>
      </w:rPr>
    </w:lvl>
    <w:lvl w:ilvl="5" w:tplc="86BEC666">
      <w:start w:val="1"/>
      <w:numFmt w:val="bullet"/>
      <w:lvlText w:val=""/>
      <w:lvlJc w:val="left"/>
      <w:pPr>
        <w:tabs>
          <w:tab w:val="num" w:pos="4320"/>
        </w:tabs>
        <w:ind w:left="4320" w:hanging="360"/>
      </w:pPr>
      <w:rPr>
        <w:rFonts w:ascii="Wingdings" w:hAnsi="Wingdings"/>
      </w:rPr>
    </w:lvl>
    <w:lvl w:ilvl="6" w:tplc="EF540AD6">
      <w:start w:val="1"/>
      <w:numFmt w:val="bullet"/>
      <w:lvlText w:val=""/>
      <w:lvlJc w:val="left"/>
      <w:pPr>
        <w:tabs>
          <w:tab w:val="num" w:pos="5040"/>
        </w:tabs>
        <w:ind w:left="5040" w:hanging="360"/>
      </w:pPr>
      <w:rPr>
        <w:rFonts w:ascii="Symbol" w:hAnsi="Symbol"/>
      </w:rPr>
    </w:lvl>
    <w:lvl w:ilvl="7" w:tplc="26981330">
      <w:start w:val="1"/>
      <w:numFmt w:val="bullet"/>
      <w:lvlText w:val="o"/>
      <w:lvlJc w:val="left"/>
      <w:pPr>
        <w:tabs>
          <w:tab w:val="num" w:pos="5760"/>
        </w:tabs>
        <w:ind w:left="5760" w:hanging="360"/>
      </w:pPr>
      <w:rPr>
        <w:rFonts w:ascii="Courier New" w:hAnsi="Courier New"/>
      </w:rPr>
    </w:lvl>
    <w:lvl w:ilvl="8" w:tplc="6DBAF04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E860278">
      <w:start w:val="1"/>
      <w:numFmt w:val="bullet"/>
      <w:lvlText w:val=""/>
      <w:lvlJc w:val="left"/>
      <w:pPr>
        <w:ind w:left="720" w:hanging="360"/>
      </w:pPr>
      <w:rPr>
        <w:rFonts w:ascii="Symbol" w:hAnsi="Symbol"/>
      </w:rPr>
    </w:lvl>
    <w:lvl w:ilvl="1" w:tplc="EE92E2A4">
      <w:start w:val="1"/>
      <w:numFmt w:val="bullet"/>
      <w:lvlText w:val="o"/>
      <w:lvlJc w:val="left"/>
      <w:pPr>
        <w:tabs>
          <w:tab w:val="num" w:pos="1440"/>
        </w:tabs>
        <w:ind w:left="1440" w:hanging="360"/>
      </w:pPr>
      <w:rPr>
        <w:rFonts w:ascii="Courier New" w:hAnsi="Courier New"/>
      </w:rPr>
    </w:lvl>
    <w:lvl w:ilvl="2" w:tplc="455AED72">
      <w:start w:val="1"/>
      <w:numFmt w:val="bullet"/>
      <w:lvlText w:val=""/>
      <w:lvlJc w:val="left"/>
      <w:pPr>
        <w:tabs>
          <w:tab w:val="num" w:pos="2160"/>
        </w:tabs>
        <w:ind w:left="2160" w:hanging="360"/>
      </w:pPr>
      <w:rPr>
        <w:rFonts w:ascii="Wingdings" w:hAnsi="Wingdings"/>
      </w:rPr>
    </w:lvl>
    <w:lvl w:ilvl="3" w:tplc="DA186F0A">
      <w:start w:val="1"/>
      <w:numFmt w:val="bullet"/>
      <w:lvlText w:val=""/>
      <w:lvlJc w:val="left"/>
      <w:pPr>
        <w:tabs>
          <w:tab w:val="num" w:pos="2880"/>
        </w:tabs>
        <w:ind w:left="2880" w:hanging="360"/>
      </w:pPr>
      <w:rPr>
        <w:rFonts w:ascii="Symbol" w:hAnsi="Symbol"/>
      </w:rPr>
    </w:lvl>
    <w:lvl w:ilvl="4" w:tplc="6AD841DA">
      <w:start w:val="1"/>
      <w:numFmt w:val="bullet"/>
      <w:lvlText w:val="o"/>
      <w:lvlJc w:val="left"/>
      <w:pPr>
        <w:tabs>
          <w:tab w:val="num" w:pos="3600"/>
        </w:tabs>
        <w:ind w:left="3600" w:hanging="360"/>
      </w:pPr>
      <w:rPr>
        <w:rFonts w:ascii="Courier New" w:hAnsi="Courier New"/>
      </w:rPr>
    </w:lvl>
    <w:lvl w:ilvl="5" w:tplc="AB8EF92C">
      <w:start w:val="1"/>
      <w:numFmt w:val="bullet"/>
      <w:lvlText w:val=""/>
      <w:lvlJc w:val="left"/>
      <w:pPr>
        <w:tabs>
          <w:tab w:val="num" w:pos="4320"/>
        </w:tabs>
        <w:ind w:left="4320" w:hanging="360"/>
      </w:pPr>
      <w:rPr>
        <w:rFonts w:ascii="Wingdings" w:hAnsi="Wingdings"/>
      </w:rPr>
    </w:lvl>
    <w:lvl w:ilvl="6" w:tplc="BD2CBCCE">
      <w:start w:val="1"/>
      <w:numFmt w:val="bullet"/>
      <w:lvlText w:val=""/>
      <w:lvlJc w:val="left"/>
      <w:pPr>
        <w:tabs>
          <w:tab w:val="num" w:pos="5040"/>
        </w:tabs>
        <w:ind w:left="5040" w:hanging="360"/>
      </w:pPr>
      <w:rPr>
        <w:rFonts w:ascii="Symbol" w:hAnsi="Symbol"/>
      </w:rPr>
    </w:lvl>
    <w:lvl w:ilvl="7" w:tplc="CD8E611A">
      <w:start w:val="1"/>
      <w:numFmt w:val="bullet"/>
      <w:lvlText w:val="o"/>
      <w:lvlJc w:val="left"/>
      <w:pPr>
        <w:tabs>
          <w:tab w:val="num" w:pos="5760"/>
        </w:tabs>
        <w:ind w:left="5760" w:hanging="360"/>
      </w:pPr>
      <w:rPr>
        <w:rFonts w:ascii="Courier New" w:hAnsi="Courier New"/>
      </w:rPr>
    </w:lvl>
    <w:lvl w:ilvl="8" w:tplc="BEA8CB9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7565F00">
      <w:start w:val="1"/>
      <w:numFmt w:val="bullet"/>
      <w:lvlText w:val=""/>
      <w:lvlJc w:val="left"/>
      <w:pPr>
        <w:ind w:left="720" w:hanging="360"/>
      </w:pPr>
      <w:rPr>
        <w:rFonts w:ascii="Symbol" w:hAnsi="Symbol"/>
      </w:rPr>
    </w:lvl>
    <w:lvl w:ilvl="1" w:tplc="1A1292CC">
      <w:start w:val="1"/>
      <w:numFmt w:val="bullet"/>
      <w:lvlText w:val="o"/>
      <w:lvlJc w:val="left"/>
      <w:pPr>
        <w:tabs>
          <w:tab w:val="num" w:pos="1440"/>
        </w:tabs>
        <w:ind w:left="1440" w:hanging="360"/>
      </w:pPr>
      <w:rPr>
        <w:rFonts w:ascii="Courier New" w:hAnsi="Courier New"/>
      </w:rPr>
    </w:lvl>
    <w:lvl w:ilvl="2" w:tplc="48CABF90">
      <w:start w:val="1"/>
      <w:numFmt w:val="bullet"/>
      <w:lvlText w:val=""/>
      <w:lvlJc w:val="left"/>
      <w:pPr>
        <w:tabs>
          <w:tab w:val="num" w:pos="2160"/>
        </w:tabs>
        <w:ind w:left="2160" w:hanging="360"/>
      </w:pPr>
      <w:rPr>
        <w:rFonts w:ascii="Wingdings" w:hAnsi="Wingdings"/>
      </w:rPr>
    </w:lvl>
    <w:lvl w:ilvl="3" w:tplc="6CA67F86">
      <w:start w:val="1"/>
      <w:numFmt w:val="bullet"/>
      <w:lvlText w:val=""/>
      <w:lvlJc w:val="left"/>
      <w:pPr>
        <w:tabs>
          <w:tab w:val="num" w:pos="2880"/>
        </w:tabs>
        <w:ind w:left="2880" w:hanging="360"/>
      </w:pPr>
      <w:rPr>
        <w:rFonts w:ascii="Symbol" w:hAnsi="Symbol"/>
      </w:rPr>
    </w:lvl>
    <w:lvl w:ilvl="4" w:tplc="C55E483C">
      <w:start w:val="1"/>
      <w:numFmt w:val="bullet"/>
      <w:lvlText w:val="o"/>
      <w:lvlJc w:val="left"/>
      <w:pPr>
        <w:tabs>
          <w:tab w:val="num" w:pos="3600"/>
        </w:tabs>
        <w:ind w:left="3600" w:hanging="360"/>
      </w:pPr>
      <w:rPr>
        <w:rFonts w:ascii="Courier New" w:hAnsi="Courier New"/>
      </w:rPr>
    </w:lvl>
    <w:lvl w:ilvl="5" w:tplc="87D45082">
      <w:start w:val="1"/>
      <w:numFmt w:val="bullet"/>
      <w:lvlText w:val=""/>
      <w:lvlJc w:val="left"/>
      <w:pPr>
        <w:tabs>
          <w:tab w:val="num" w:pos="4320"/>
        </w:tabs>
        <w:ind w:left="4320" w:hanging="360"/>
      </w:pPr>
      <w:rPr>
        <w:rFonts w:ascii="Wingdings" w:hAnsi="Wingdings"/>
      </w:rPr>
    </w:lvl>
    <w:lvl w:ilvl="6" w:tplc="07BAEB9A">
      <w:start w:val="1"/>
      <w:numFmt w:val="bullet"/>
      <w:lvlText w:val=""/>
      <w:lvlJc w:val="left"/>
      <w:pPr>
        <w:tabs>
          <w:tab w:val="num" w:pos="5040"/>
        </w:tabs>
        <w:ind w:left="5040" w:hanging="360"/>
      </w:pPr>
      <w:rPr>
        <w:rFonts w:ascii="Symbol" w:hAnsi="Symbol"/>
      </w:rPr>
    </w:lvl>
    <w:lvl w:ilvl="7" w:tplc="F47CE3BA">
      <w:start w:val="1"/>
      <w:numFmt w:val="bullet"/>
      <w:lvlText w:val="o"/>
      <w:lvlJc w:val="left"/>
      <w:pPr>
        <w:tabs>
          <w:tab w:val="num" w:pos="5760"/>
        </w:tabs>
        <w:ind w:left="5760" w:hanging="360"/>
      </w:pPr>
      <w:rPr>
        <w:rFonts w:ascii="Courier New" w:hAnsi="Courier New"/>
      </w:rPr>
    </w:lvl>
    <w:lvl w:ilvl="8" w:tplc="020869A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B1E7E44">
      <w:start w:val="1"/>
      <w:numFmt w:val="bullet"/>
      <w:lvlText w:val=""/>
      <w:lvlJc w:val="left"/>
      <w:pPr>
        <w:ind w:left="720" w:hanging="360"/>
      </w:pPr>
      <w:rPr>
        <w:rFonts w:ascii="Symbol" w:hAnsi="Symbol"/>
      </w:rPr>
    </w:lvl>
    <w:lvl w:ilvl="1" w:tplc="8304A782">
      <w:start w:val="1"/>
      <w:numFmt w:val="bullet"/>
      <w:lvlText w:val="o"/>
      <w:lvlJc w:val="left"/>
      <w:pPr>
        <w:tabs>
          <w:tab w:val="num" w:pos="1440"/>
        </w:tabs>
        <w:ind w:left="1440" w:hanging="360"/>
      </w:pPr>
      <w:rPr>
        <w:rFonts w:ascii="Courier New" w:hAnsi="Courier New"/>
      </w:rPr>
    </w:lvl>
    <w:lvl w:ilvl="2" w:tplc="C9229F68">
      <w:start w:val="1"/>
      <w:numFmt w:val="bullet"/>
      <w:lvlText w:val=""/>
      <w:lvlJc w:val="left"/>
      <w:pPr>
        <w:tabs>
          <w:tab w:val="num" w:pos="2160"/>
        </w:tabs>
        <w:ind w:left="2160" w:hanging="360"/>
      </w:pPr>
      <w:rPr>
        <w:rFonts w:ascii="Wingdings" w:hAnsi="Wingdings"/>
      </w:rPr>
    </w:lvl>
    <w:lvl w:ilvl="3" w:tplc="F5DCAF1E">
      <w:start w:val="1"/>
      <w:numFmt w:val="bullet"/>
      <w:lvlText w:val=""/>
      <w:lvlJc w:val="left"/>
      <w:pPr>
        <w:tabs>
          <w:tab w:val="num" w:pos="2880"/>
        </w:tabs>
        <w:ind w:left="2880" w:hanging="360"/>
      </w:pPr>
      <w:rPr>
        <w:rFonts w:ascii="Symbol" w:hAnsi="Symbol"/>
      </w:rPr>
    </w:lvl>
    <w:lvl w:ilvl="4" w:tplc="BBFE7566">
      <w:start w:val="1"/>
      <w:numFmt w:val="bullet"/>
      <w:lvlText w:val="o"/>
      <w:lvlJc w:val="left"/>
      <w:pPr>
        <w:tabs>
          <w:tab w:val="num" w:pos="3600"/>
        </w:tabs>
        <w:ind w:left="3600" w:hanging="360"/>
      </w:pPr>
      <w:rPr>
        <w:rFonts w:ascii="Courier New" w:hAnsi="Courier New"/>
      </w:rPr>
    </w:lvl>
    <w:lvl w:ilvl="5" w:tplc="5240C61A">
      <w:start w:val="1"/>
      <w:numFmt w:val="bullet"/>
      <w:lvlText w:val=""/>
      <w:lvlJc w:val="left"/>
      <w:pPr>
        <w:tabs>
          <w:tab w:val="num" w:pos="4320"/>
        </w:tabs>
        <w:ind w:left="4320" w:hanging="360"/>
      </w:pPr>
      <w:rPr>
        <w:rFonts w:ascii="Wingdings" w:hAnsi="Wingdings"/>
      </w:rPr>
    </w:lvl>
    <w:lvl w:ilvl="6" w:tplc="6D748844">
      <w:start w:val="1"/>
      <w:numFmt w:val="bullet"/>
      <w:lvlText w:val=""/>
      <w:lvlJc w:val="left"/>
      <w:pPr>
        <w:tabs>
          <w:tab w:val="num" w:pos="5040"/>
        </w:tabs>
        <w:ind w:left="5040" w:hanging="360"/>
      </w:pPr>
      <w:rPr>
        <w:rFonts w:ascii="Symbol" w:hAnsi="Symbol"/>
      </w:rPr>
    </w:lvl>
    <w:lvl w:ilvl="7" w:tplc="12186170">
      <w:start w:val="1"/>
      <w:numFmt w:val="bullet"/>
      <w:lvlText w:val="o"/>
      <w:lvlJc w:val="left"/>
      <w:pPr>
        <w:tabs>
          <w:tab w:val="num" w:pos="5760"/>
        </w:tabs>
        <w:ind w:left="5760" w:hanging="360"/>
      </w:pPr>
      <w:rPr>
        <w:rFonts w:ascii="Courier New" w:hAnsi="Courier New"/>
      </w:rPr>
    </w:lvl>
    <w:lvl w:ilvl="8" w:tplc="5C1C0CE2">
      <w:start w:val="1"/>
      <w:numFmt w:val="bullet"/>
      <w:lvlText w:val=""/>
      <w:lvlJc w:val="left"/>
      <w:pPr>
        <w:tabs>
          <w:tab w:val="num" w:pos="6480"/>
        </w:tabs>
        <w:ind w:left="6480" w:hanging="360"/>
      </w:pPr>
      <w:rPr>
        <w:rFonts w:ascii="Wingdings" w:hAnsi="Wingdings"/>
      </w:rPr>
    </w:lvl>
  </w:abstractNum>
  <w:num w:numId="1" w16cid:durableId="387531524">
    <w:abstractNumId w:val="0"/>
  </w:num>
  <w:num w:numId="2" w16cid:durableId="1174416118">
    <w:abstractNumId w:val="1"/>
  </w:num>
  <w:num w:numId="3" w16cid:durableId="2068723956">
    <w:abstractNumId w:val="2"/>
  </w:num>
  <w:num w:numId="4" w16cid:durableId="1407411446">
    <w:abstractNumId w:val="3"/>
  </w:num>
  <w:num w:numId="5" w16cid:durableId="1112942944">
    <w:abstractNumId w:val="4"/>
  </w:num>
  <w:num w:numId="6" w16cid:durableId="288628582">
    <w:abstractNumId w:val="5"/>
  </w:num>
  <w:num w:numId="7" w16cid:durableId="1584993524">
    <w:abstractNumId w:val="6"/>
  </w:num>
  <w:num w:numId="8" w16cid:durableId="983120353">
    <w:abstractNumId w:val="7"/>
  </w:num>
  <w:num w:numId="9" w16cid:durableId="1710033849">
    <w:abstractNumId w:val="8"/>
  </w:num>
  <w:num w:numId="10" w16cid:durableId="698823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8544F"/>
    <w:rsid w:val="0018544F"/>
    <w:rsid w:val="00541EF4"/>
    <w:rsid w:val="0068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963D"/>
  <w15:docId w15:val="{101650EC-E420-45D4-8CEC-0CB89BE3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360" w:lineRule="atLeast"/>
    </w:pPr>
  </w:style>
  <w:style w:type="paragraph" w:customStyle="1" w:styleId="divdocumentsection">
    <w:name w:val="div_document_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namedivemptyNameDiv">
    <w:name w:val="div_name_div_emptyNameDiv"/>
    <w:basedOn w:val="Normal"/>
    <w:pPr>
      <w:spacing w:line="240" w:lineRule="atLeast"/>
    </w:pPr>
  </w:style>
  <w:style w:type="paragraph" w:customStyle="1" w:styleId="divdocumentdivlowerborder">
    <w:name w:val="div_document_div_lowerborder"/>
    <w:basedOn w:val="Normal"/>
    <w:rPr>
      <w:color w:val="000000"/>
    </w:rPr>
  </w:style>
  <w:style w:type="paragraph" w:customStyle="1" w:styleId="divdocumentdivlowerthickborder">
    <w:name w:val="div_document_div_lowerthickborder"/>
    <w:basedOn w:val="Normal"/>
    <w:rPr>
      <w:color w:val="000000"/>
    </w:rPr>
  </w:style>
  <w:style w:type="paragraph" w:customStyle="1" w:styleId="documentaddress">
    <w:name w:val="document_address"/>
    <w:basedOn w:val="Normal"/>
    <w:pPr>
      <w:spacing w:line="340" w:lineRule="atLeast"/>
      <w:jc w:val="center"/>
    </w:pPr>
    <w:rPr>
      <w:sz w:val="22"/>
      <w:szCs w:val="22"/>
    </w:rPr>
  </w:style>
  <w:style w:type="paragraph" w:customStyle="1" w:styleId="div">
    <w:name w:val="div"/>
    <w:basedOn w:val="Normal"/>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zipsuffix">
    <w:name w:val="div_document_zipsuffix"/>
    <w:basedOn w:val="DefaultParagraphFont"/>
  </w:style>
  <w:style w:type="character" w:customStyle="1" w:styleId="documentulli">
    <w:name w:val="document_ul_li"/>
    <w:basedOn w:val="DefaultParagraphFont"/>
  </w:style>
  <w:style w:type="character" w:customStyle="1" w:styleId="sprtr">
    <w:name w:val="sprtr"/>
    <w:basedOn w:val="DefaultParagraphFont"/>
    <w:rPr>
      <w:sz w:val="20"/>
      <w:szCs w:val="20"/>
    </w:rPr>
  </w:style>
  <w:style w:type="character" w:customStyle="1" w:styleId="documentullinth-last-child1">
    <w:name w:val="document_ul_li_nth-last-child(1)"/>
    <w:basedOn w:val="DefaultParagraphFont"/>
  </w:style>
  <w:style w:type="paragraph" w:customStyle="1" w:styleId="addressExtra">
    <w:name w:val="addressExtra"/>
    <w:basedOn w:val="Normal"/>
    <w:pPr>
      <w:pBdr>
        <w:top w:val="none" w:sz="0" w:space="3" w:color="auto"/>
      </w:pBdr>
    </w:pPr>
  </w:style>
  <w:style w:type="character" w:customStyle="1" w:styleId="txtBold">
    <w:name w:val="txtBold"/>
    <w:basedOn w:val="DefaultParagraphFont"/>
    <w:rPr>
      <w:b/>
      <w:bCs/>
    </w:rPr>
  </w:style>
  <w:style w:type="character" w:customStyle="1" w:styleId="documentbeforecolonspace">
    <w:name w:val="document_beforecolonspace"/>
    <w:basedOn w:val="DefaultParagraphFont"/>
    <w:rPr>
      <w:vanish/>
    </w:rPr>
  </w:style>
  <w:style w:type="paragraph" w:customStyle="1" w:styleId="divdocumentsinglecolumn">
    <w:name w:val="div_document_singlecolumn"/>
    <w:basedOn w:val="Normal"/>
  </w:style>
  <w:style w:type="paragraph" w:customStyle="1" w:styleId="divdocumentdivheading">
    <w:name w:val="div_document_div_heading"/>
    <w:basedOn w:val="Normal"/>
    <w:pPr>
      <w:pBdr>
        <w:bottom w:val="none" w:sz="0" w:space="6" w:color="auto"/>
      </w:pBdr>
    </w:pPr>
  </w:style>
  <w:style w:type="character" w:customStyle="1" w:styleId="divdocumentdivheadingCharacter">
    <w:name w:val="div_document_div_heading Character"/>
    <w:basedOn w:val="DefaultParagraphFont"/>
  </w:style>
  <w:style w:type="character" w:customStyle="1" w:styleId="divdocumentdivsectiontitle">
    <w:name w:val="div_document_div_sectiontitle"/>
    <w:basedOn w:val="DefaultParagraphFont"/>
    <w:rPr>
      <w:color w:val="000000"/>
      <w:sz w:val="32"/>
      <w:szCs w:val="32"/>
    </w:rPr>
  </w:style>
  <w:style w:type="paragraph" w:customStyle="1" w:styleId="p">
    <w:name w:val="p"/>
    <w:basedOn w:val="Normal"/>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documenttotl-expr">
    <w:name w:val="document_totl-expr"/>
    <w:basedOn w:val="DefaultParagraphFont"/>
    <w:rPr>
      <w:b/>
      <w:bCs/>
      <w:color w:val="FFFFFF"/>
      <w:sz w:val="16"/>
      <w:szCs w:val="16"/>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paragraph" w:customStyle="1" w:styleId="documentulliParagraph">
    <w:name w:val="document_ul_li Paragraph"/>
    <w:basedOn w:val="Normal"/>
  </w:style>
  <w:style w:type="paragraph" w:customStyle="1" w:styleId="documentullinth-last-child1Paragraph">
    <w:name w:val="document_ul_li_nth-last-child(1) Paragraph"/>
    <w:basedOn w:val="Normal"/>
  </w:style>
  <w:style w:type="paragraph" w:customStyle="1" w:styleId="hiltParaWrapper">
    <w:name w:val="hiltParaWrapper"/>
    <w:basedOn w:val="Normal"/>
  </w:style>
  <w:style w:type="table" w:customStyle="1" w:styleId="divdocumenttable">
    <w:name w:val="div_document_table"/>
    <w:basedOn w:val="TableNormal"/>
    <w:tblPr/>
  </w:style>
  <w:style w:type="paragraph" w:customStyle="1" w:styleId="documentsectionnotmulti-para-hiltnotmulti-section-hiltmulti-para-opt">
    <w:name w:val="document_section_not(.multi-para-hilt)_not(.multi-section-hilt)_multi-para-opt"/>
    <w:basedOn w:val="Normal"/>
    <w:rPr>
      <w:vanish/>
    </w:rPr>
  </w:style>
  <w:style w:type="paragraph" w:customStyle="1" w:styleId="txtBoldParagraph">
    <w:name w:val="txtBold Paragraph"/>
    <w:basedOn w:val="Normal"/>
    <w:rPr>
      <w:b/>
      <w:bCs/>
    </w:rPr>
  </w:style>
  <w:style w:type="character" w:customStyle="1" w:styleId="spandegree">
    <w:name w:val="span_degree"/>
    <w:basedOn w:val="span"/>
    <w:rPr>
      <w:b/>
      <w:bCs/>
      <w:sz w:val="24"/>
      <w:szCs w:val="24"/>
      <w:bdr w:val="none" w:sz="0" w:space="0" w:color="auto"/>
      <w:vertAlign w:val="baseline"/>
    </w:rPr>
  </w:style>
  <w:style w:type="character" w:customStyle="1" w:styleId="u">
    <w:name w:val="u"/>
    <w:basedOn w:val="DefaultParagraphFont"/>
    <w:rPr>
      <w:sz w:val="24"/>
      <w:szCs w:val="24"/>
      <w:bdr w:val="none" w:sz="0" w:space="0" w:color="auto"/>
      <w:vertAlign w:val="baseline"/>
    </w:rPr>
  </w:style>
  <w:style w:type="character" w:customStyle="1" w:styleId="Strong1">
    <w:name w:val="Strong1"/>
    <w:basedOn w:val="DefaultParagraphFont"/>
    <w:rPr>
      <w:sz w:val="24"/>
      <w:szCs w:val="24"/>
      <w:bdr w:val="none" w:sz="0" w:space="0" w:color="auto"/>
      <w:vertAlign w:val="baseline"/>
    </w:rPr>
  </w:style>
  <w:style w:type="character" w:styleId="Hyperlink">
    <w:name w:val="Hyperlink"/>
    <w:basedOn w:val="DefaultParagraphFont"/>
    <w:uiPriority w:val="99"/>
    <w:unhideWhenUsed/>
    <w:rsid w:val="00680106"/>
    <w:rPr>
      <w:color w:val="0000FF" w:themeColor="hyperlink"/>
      <w:u w:val="single"/>
    </w:rPr>
  </w:style>
  <w:style w:type="character" w:styleId="UnresolvedMention">
    <w:name w:val="Unresolved Mention"/>
    <w:basedOn w:val="DefaultParagraphFont"/>
    <w:uiPriority w:val="99"/>
    <w:semiHidden/>
    <w:unhideWhenUsed/>
    <w:rsid w:val="00680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esseportfolio.co.uk/post/end-to-end-sales-data-engineering-pipeline-azure-databricks-dlt-ci-cd" TargetMode="External"/><Relationship Id="rId13" Type="http://schemas.openxmlformats.org/officeDocument/2006/relationships/hyperlink" Target="https://www.jesseportfolio.co.uk/post/olympics-data-engineering-project-with-azure-devops" TargetMode="External"/><Relationship Id="rId3" Type="http://schemas.openxmlformats.org/officeDocument/2006/relationships/settings" Target="settings.xml"/><Relationship Id="rId7" Type="http://schemas.openxmlformats.org/officeDocument/2006/relationships/hyperlink" Target="https://www.jesseportfolio.co.uk/" TargetMode="External"/><Relationship Id="rId12" Type="http://schemas.openxmlformats.org/officeDocument/2006/relationships/hyperlink" Target="https://www.jesseportfolio.co.uk/post/azure-databricks-end-to-end-dataengineering-project-with-azure-dev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JessePepple" TargetMode="External"/><Relationship Id="rId11" Type="http://schemas.openxmlformats.org/officeDocument/2006/relationships/hyperlink" Target="https://www.jesseportfolio.co.uk/post/microsoft_fabric_airbnb_data_engineering_project" TargetMode="External"/><Relationship Id="rId5" Type="http://schemas.openxmlformats.org/officeDocument/2006/relationships/hyperlink" Target="https://www.jesseportfolio.co.uk/contact-8" TargetMode="External"/><Relationship Id="rId15" Type="http://schemas.openxmlformats.org/officeDocument/2006/relationships/theme" Target="theme/theme1.xml"/><Relationship Id="rId10" Type="http://schemas.openxmlformats.org/officeDocument/2006/relationships/hyperlink" Target="https://www.jesseportfolio.co.uk/post/azure-end-to-end-databricks-project" TargetMode="External"/><Relationship Id="rId4" Type="http://schemas.openxmlformats.org/officeDocument/2006/relationships/webSettings" Target="webSettings.xml"/><Relationship Id="rId9" Type="http://schemas.openxmlformats.org/officeDocument/2006/relationships/hyperlink" Target="https://www.jesseportfolio.co.uk/post/musicstreaming-azure-data-engineering-project-with-ci-cd-and-databricks_asset_bund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1467</Words>
  <Characters>10025</Characters>
  <Application>Microsoft Office Word</Application>
  <DocSecurity>0</DocSecurity>
  <Lines>200</Lines>
  <Paragraphs>100</Paragraphs>
  <ScaleCrop>false</ScaleCrop>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Jesse Pepple</dc:title>
  <cp:lastModifiedBy>Jesse Enwereuzor-Pepple</cp:lastModifiedBy>
  <cp:revision>2</cp:revision>
  <dcterms:created xsi:type="dcterms:W3CDTF">2026-01-27T05:24:00Z</dcterms:created>
  <dcterms:modified xsi:type="dcterms:W3CDTF">2026-01-27T05:24:00Z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30bdd206-34a7-4fbc-9f3e-f68c4a5af04c</vt:lpwstr>
  </property>
  <property fmtid="{D5CDD505-2E9C-101B-9397-08002B2CF9AE}" pid="3" name="x1ye=0">
    <vt:lpwstr>OH8AAB+LCAAAAAAABAAUmTWC40AQRQ+kQEyhmJmdiZlZp9/ZfNxuqKr/3pjkeRjnKEbkKZokOVKAKVFkWIGGWFzgaMo7m5R0J5eQLR9x8KBTopx0G8JD1OKqnGdMI3T2mJsHN6HmzusRYbf6YAfrSJpHUC3wUdq8ybgZoA38poj1mTRaYq4wUgF2FEw0/RhO3/PHYTM8rZXZ6KTW1K4csoKksy0u62RkN6g8cem1kiCNbRd1O8JXo1kNbHWdTZQ</vt:lpwstr>
  </property>
  <property fmtid="{D5CDD505-2E9C-101B-9397-08002B2CF9AE}" pid="4" name="x1ye=1">
    <vt:lpwstr>sSkAUrMHzZnb5sFwt8ga/cJ1egmKJuTGhcoQFTZX1hafrepc5Pk5ZnU40n35r+1ETDFpZFYeUxL/3l1bmJoFEK+Urkz/LR6LovtXpJIGo4ipFpNoV9cMWbxnoU1RwNmuUhwY5o14uLyfo5UMBrUfxoqqunPY2MGT1a/BNngUKl7KdpBBnTNayvOB1Fc3Im0IxsaGB2UQUTVUN5y4y5wvLHyjFoCTheOi1R7e2F3NZxdV10DJ/ojBB4/3mdEiNjJ</vt:lpwstr>
  </property>
  <property fmtid="{D5CDD505-2E9C-101B-9397-08002B2CF9AE}" pid="5" name="x1ye=10">
    <vt:lpwstr>NmvwGodlSEiZAYgyJCytQ3QpWiUxA2D9+IzSvjj6KEtlfDIdrv92JhA4bSjWkdfROn1IJzSJaXnubRjqktGep/C3eFRtGKLGLcC9Wacd0nQnKqU+covoTYANiCgZk2uigwGKC+FNref0PIcdv3lJcTqkQL7/mDUSOebpWllXtRHmHnD0O4c3OatRyxCnqsl29qoqM2kpNDswhK+ooncDGvajying+Tl+02sX87N+gHlO1mdeRgOfYtaTtR07DfZ</vt:lpwstr>
  </property>
  <property fmtid="{D5CDD505-2E9C-101B-9397-08002B2CF9AE}" pid="6" name="x1ye=100">
    <vt:lpwstr>mjaeIiSvi0LcUQqZef7piyvAxlDef5tNTYEXhxVhffHKgVdjWWXBRvSOZ75xm6Rs0MHhs34eJ5SfDqNQjKQ5GslHH1W1UjopJ8iQZv8KRK1NANEaWMvuO/rZgKYy/c6PKZfxrTvvZCFqmgvxEW1LuvBAWY910y+U26b7YlybMoGiW769zXRa7cCTP1zIBs4rtQJ6nf43OhHsYMvY6Nyfh3XXkRJR3mqhguT+XtMX8WWDOe2c2ORBGi+5pDF8bRY</vt:lpwstr>
  </property>
  <property fmtid="{D5CDD505-2E9C-101B-9397-08002B2CF9AE}" pid="7" name="x1ye=101">
    <vt:lpwstr>uAaFLvNWuOl2rFkf2SVqnl1ftbVc5WORNw5BTGz2B/i7Vz99D0opHP44FPC2j/6rx5Vtj2UU+3P6MkS03N+HsJu2S0K7a4pVhx4su57MS+N7/yDqV9YkncsxhPuomOHILU3ajS07dRx8dGlrDLHYN0vtfn4x235UfwVxFwAN5oaw65Q1T+hk/RXHrBiN57+6lEN4EdtIBrkvxMdZebVdE+RDUjOqx9dnC2e5tf3nRI6xOnYHQPpI4A/YgYd+lXh</vt:lpwstr>
  </property>
  <property fmtid="{D5CDD505-2E9C-101B-9397-08002B2CF9AE}" pid="8" name="x1ye=102">
    <vt:lpwstr>NtmjYajlfoeVZyvIJO9qnWwYRP/E/6RyplYleYN8QaWUyI2o+V6AP03EzM7E7gYhlCVouaTP0UEJ845CeMN5iWwVgB4NJFg6FQHkuijoq8M79LK7f8Y073082c4leptmedISbeNxomcu8FSsJRhEX3i1u2hCQY+fXI0vgso7QaWpExzHJVKg/4Uyhl24z3PKSU3UO75TX/Ci2Wo1WIgIEBrbTbMk3fsTKfDyUiohE3innqXCHMGlNmh9RstHkCl</vt:lpwstr>
  </property>
  <property fmtid="{D5CDD505-2E9C-101B-9397-08002B2CF9AE}" pid="9" name="x1ye=103">
    <vt:lpwstr>/EukUfdJs+u+7eaBCV5EAUVf+vqWSQo/7wvzfYL12ttgztZc076AOx7x5pyfxWv8PtMFaym5Z2N88Nnln3NAQSmuUJsNusth28qeYvSZI79KLOBPI3EYVx5EpwL0OwpZpaMXUIyXB7AkbyzDzQLC8pboi/ExVQ9llb3XoKg3yu1NnBnVVtnXQ2SQYabCAKrnwX+tayCewARlW1J+7aGoS4BupLqjQSre31qgcEzhEWmnTkwPRhVQif2oH/fNho7</vt:lpwstr>
  </property>
  <property fmtid="{D5CDD505-2E9C-101B-9397-08002B2CF9AE}" pid="10" name="x1ye=104">
    <vt:lpwstr>/KOi34U95F2y5C9S9QqUQGrqopYfu+OuJPdzThmLcNtZJGwCZAxHNYWA219BHWg0+rTwVvssvwX+qCIpOymWpH1cnbfmIQKssB7WBAyMkIWY0Ifmu8R39a7tlJroQS0fb1S4QlhEsYDi3k9zQ3Jbb7w+QTG/Nq5C76igbDXBoflI3HRdXb69J4yccbFZsponk4EYP1Q0C3dWbqCuHgUT5Z8eG8I1jwxmMr+JVJmu8T9t0CFYGnpntS/6IIgP9h6</vt:lpwstr>
  </property>
  <property fmtid="{D5CDD505-2E9C-101B-9397-08002B2CF9AE}" pid="11" name="x1ye=105">
    <vt:lpwstr>mV3OHypZCb9rOwPg9VXaA+plzWOansbfzVg3qSSWKMaF4XnwbRhlNBeTj9Kff1WSgiWc2tpPd+mqf1zUmA+w3OvF5QLxY84+IMbbhX16rS4UUxtKefAPmo4smXLZ7HSqmhVjfRyBe5lbHjI2L32fRU/o7SDNdiK45z3G6NiC0JXwD4gVidgXDjcTtLQD19kosAlOmEwmvc34k8MMb5wJlUpCPh/HihE4K2aiNON4zcCIDgKIX9y2ubLTHuWlhIj</vt:lpwstr>
  </property>
  <property fmtid="{D5CDD505-2E9C-101B-9397-08002B2CF9AE}" pid="12" name="x1ye=106">
    <vt:lpwstr>9ZinI67+3cR/FgqAga63WzVFkoS25MLfDK1LtOXRWXXX5YSnsdy9gk6PGcKilOxu83Aal22DtIyji1rsfoW7NwY0dE+6HyDCagynl9ea6Iccw/y3fJI5Y7pEn9JMT+ua34Qytbz/0kAuxgEtTxbSdI7+DLj9ycLRRcCOUnZiyl984DA5zr95W0EnT/noV0UNGtmlX4dnGSZf1wSyhTZW/o+egKK6SLB4ckdojKAkK4JkYj1cyz69uBcTZJEj8zd</vt:lpwstr>
  </property>
  <property fmtid="{D5CDD505-2E9C-101B-9397-08002B2CF9AE}" pid="13" name="x1ye=107">
    <vt:lpwstr>3+lb6xADR7f+nNDBPZU0v4xrwXNQAlwQOQEB0Pd+TIcfr9dQF5F/SxRnPs5GwKrouTKfZN/X/RJKjXZeSn/vXPFPTydD5CBk6RIBFdaYXoBM5rbAI1QpjiP1oYSVFau7NW+0sIpGWcADQIvkwUEvIWC+rwosRTdqsVc8cNwLCWjqUKJm9pcic7mLd9jM5xei6/FqjzdRuz4YgBG0rm/SviMpuqzAoe3nYHzoG6hz64Uvyd7MeEsVxw5pVXYsFOJ</vt:lpwstr>
  </property>
  <property fmtid="{D5CDD505-2E9C-101B-9397-08002B2CF9AE}" pid="14" name="x1ye=108">
    <vt:lpwstr>MqkeevgrUIOuh0kBhMPpsXKWb7b/68wDWr9DjGeOS/W9Azg79m7CbFCGw4iPwnZKOG1mSVormVhzBhrkF2V/SyTv0pej8Q4QMRO1zeVLtHHHas5aqoOjsRCKUPelxdVS4+YSZWLk94JGMD7pxpYQ8f0qHngfc+gl6hiJf+upHxM3fqsDezqdpL5G5lI6CUMES+f++ECYh3PUmF9i31KflRU6OZV+hak/T0kU6ctxABD4Xajpba5viNPnagMmFpa</vt:lpwstr>
  </property>
  <property fmtid="{D5CDD505-2E9C-101B-9397-08002B2CF9AE}" pid="15" name="x1ye=109">
    <vt:lpwstr>9uy+6wePjPkidzSObfVjJ+MvWnkhj45xQqrsowM2UVl2nJ13oIa3WqCQUvwPB6tzqa+uKlRO5WQJbrq3v/J6juj78nvuFuhXylPXsqIfEj7+zFqUga1YMgjgWtKGK1c4rhcOShZE26hiBXemYb7RVhp6n/Vp7qzRzgyt8vnHy582AQWASnlPWhIFuhJ3sQrBDjisCucyOJuVpV2s/NNHM5Yam2YW3Q09F01pSo5ewCzNgniKe0xFlBHfptlnXyS</vt:lpwstr>
  </property>
  <property fmtid="{D5CDD505-2E9C-101B-9397-08002B2CF9AE}" pid="16" name="x1ye=11">
    <vt:lpwstr>Ty4VQiQxq9M3/0Cb1NgmlOOTArH8hdGDrbsXGmjRMHaviKfwsBxyjJkfo/PHsdCW+zoGYDfDLM80bLi5vBXumNz8Y49PZRcK4+RRdPREWg8Oe49RKXoQFS9S3cw+b+r1q/JvXUt7oT02GDSCEjfwSzDkKekcdFvVCumnQ85jqP0ijVP9ToKY6HuRil2wreH3VIH1/U1ouLuADj8DkqXVAPASKJUFoz1cTFi6Z1x+JbzpVgAc1efJQhVI3h1hyGh</vt:lpwstr>
  </property>
  <property fmtid="{D5CDD505-2E9C-101B-9397-08002B2CF9AE}" pid="17" name="x1ye=110">
    <vt:lpwstr>bI1WJqAoJtkg1FvsVs1TuA6s1+zzEe+B3mpdgE/f0dbCPR0Eu1kzgiP32L68yLj4WxLd/TfBnysXuDZcNX44bbF2U0YlZTLC39oSjZcqp7LpRAkBWfgOjkvLz1FfmLgb90jYmUXB9w07HTY0BOgxUSYGzY8NNf//2lfcuSBZFLrhpPdPapuhPyhLYQxoCElzAfjhszo36KnLn8dlLU9p87yRcifgrtrB8vEIsc+P2eKn9t3kyNdK9+ZhCW1LLUC</vt:lpwstr>
  </property>
  <property fmtid="{D5CDD505-2E9C-101B-9397-08002B2CF9AE}" pid="18" name="x1ye=111">
    <vt:lpwstr>VBbmA+ggDaE85EOY4/ucupZ4RUc8jxeTIiFbMfK+7equOppS9HHWQkjoUL9xOv2GyLyKqyksuZ5Ha70a0Fp9uMwG3gVMkhBBwcHpzh53gIBlCdHK0W+XoO1UHEA9lJ8v13gpe2RH7LsP3BBE+ilaJ+Tp0fPTFybHnkLe/OBBDPt+QJFA2ZC6G+mfPUAJjThpgz0hTOBN5W+mMpWpR9cSyKk2jAqUe/uUVMtIH209btGg8bPgf8hi9ldGjCwrZj5</vt:lpwstr>
  </property>
  <property fmtid="{D5CDD505-2E9C-101B-9397-08002B2CF9AE}" pid="19" name="x1ye=112">
    <vt:lpwstr>zAiiTMhUQRfVhE47FaWQG2HcWfRUwDmVeSN6fSvdEiAzzdzwo7V0pgvOJnPpJzvvwQOburINlGKwOxAYshpgFT2xSaXvt+OITqtKMKrCxHIjLtvuv5qXnXoOyUtRKN968jAVhtw56IbqeUcNl5KVlhkfTHeYtlSBv4+J4bYfdnKjwdnJtMl9BWMOL8l2LJETs7VsXvew/E4hYDAiT5Zjo46FhibVwd15BxoMGpSPypIOyxv8cMWgWM8wDbE/28c</vt:lpwstr>
  </property>
  <property fmtid="{D5CDD505-2E9C-101B-9397-08002B2CF9AE}" pid="20" name="x1ye=113">
    <vt:lpwstr>w7/OxVRUtMcpKdpvZw7fvH0C3K+NGjYOx4ZE7yC8kJmjDPYPbmHtlnjcOMRVOgS7FLp9RpuAm//vN4h3Qs+tVCLVljM+j7vg6vqHwWn3ac/q0N7C2s97pRm81i4etHEa3nzMCRFGBful375s67HGJY2PgMoagZ3n6O+2BUfxOqsEoVkL5S3WH0fewGNtUyCFtP/lWDiOlCeL+toksGz0FmAnWJ3uupeNLPuVY81jE6cPIVi/sjdhZy0STQMrRpq</vt:lpwstr>
  </property>
  <property fmtid="{D5CDD505-2E9C-101B-9397-08002B2CF9AE}" pid="21" name="x1ye=114">
    <vt:lpwstr>/7gP2nsU72QPUr289ftbljZ1gyjsqQ+5zpFMcZZa3oLwwo1Ne+oMWEelc2RvshYyR65NuSYktJ2JO8JxXurwsDP28/N/q1vsHOayJRaADJ1bT07zoR+dUou/wgMfGIlsDbSEBMoTlTe6W4QlvBGq4UBFWcLIub6W9EV0JWVL5YrZW4DNFWBtOe0K0c1vdze6TAqhx2rM+HCHkbmU6Q1RPADQ9OxkNjiqXx1mlbRVjTtp69ZY1K4qvuOh+eNtFpJ</vt:lpwstr>
  </property>
  <property fmtid="{D5CDD505-2E9C-101B-9397-08002B2CF9AE}" pid="22" name="x1ye=115">
    <vt:lpwstr>wU1z9t04Q/Ora1BAORDCK+ttLnao6AzMxAuvATdjHvLgzno8BEJ1UW+gbzX+uwmUZSdnHVTF+ljcWAqdjpkfB8MujKzgoFAvLcIq1JLGk/t/vy9F+1Xn2xgT8fH0aOPyuUFr9Fik55nRweZmcAyiq2fPHfBOUjEJl5rCzhOzdIOTV869hIYjt/dahLsB6tmYCSYexT1q/p2ZbkzPVjar3McGBAQ+x3ax14sCAzt/JTotpiovkRA0pjOAuTOUedr</vt:lpwstr>
  </property>
  <property fmtid="{D5CDD505-2E9C-101B-9397-08002B2CF9AE}" pid="23" name="x1ye=116">
    <vt:lpwstr>zo8Pe3UH726zUV/8GZDqDcAx/apJXDr68Muyr7oSAbVHDpfHvpzTDe2ht3q84ShDmb/doj/jWMB7a9AF/PYTYFNGOc0+c/ZJq88yqbo6js6NTLNhMslG64876GBhkcjvOLD5U5ZMWodzTEa22EM5OTF+ovneHHCdX5vKKTKeSpNu1MEgA5tGvQevakTK+br1RSp9s7HLly0zV/FQrt6QKFFzFRYhkIUAbrQ6Aa4ECfretaXCATazNMcE0xXfSRm</vt:lpwstr>
  </property>
  <property fmtid="{D5CDD505-2E9C-101B-9397-08002B2CF9AE}" pid="24" name="x1ye=117">
    <vt:lpwstr>626XzJEXQm9opXElNStqW+QBGH4lRPHk7Rty37SiqKMLUcLTurS92l+tAcTX5/egA0jOHmx/2dn19gaM3JmhLgDxogrlWPA+BCuAVtsdllMoFgIAsfXmcT6mROjMW9w8Gnx9uRlZXZft9KUsjvZRXvI1Su4Dndl+OQUdDbIH7IRjsShIC7lxGBxOMG/cK19proHWZ6toXTbtHImnIwbFrrYgbITsI9NSM5fpocW1zEjDK+0j7UCZ7ZIByYFeQ9L</vt:lpwstr>
  </property>
  <property fmtid="{D5CDD505-2E9C-101B-9397-08002B2CF9AE}" pid="25" name="x1ye=118">
    <vt:lpwstr>Oqj/cDwh6wzkF1525OFqyNY+EDPcWhh4Uc4Bthl3PIpkhL5hTMGlt96mOqs+GU77IiNfAW2at8sXJviYkej3XPY80oPJCO/zY4uujBRgVKhK0umYAy09ft85iIrst92fLc8ZkqIH4eu60GfuFsdzUdpz0i3ryHNPI++RtqtHOC2ZV603LL63uEeCTUegVs+Yx+Rce9AeeRWNIn3C92XQyi4dbyy4bHPMCfzCNxdREwa+UyX7MOLwG+1Q8sdDXTV</vt:lpwstr>
  </property>
  <property fmtid="{D5CDD505-2E9C-101B-9397-08002B2CF9AE}" pid="26" name="x1ye=119">
    <vt:lpwstr>hiJSbWTh2RIBHRCWG4HUp4pCjYfBCEx67OJYRi2qDh9of42O6teQqv2XsQu7v6JVyyMrzV/T8/qJR0LyscSdjxnHws4xfkIQnG7jINZf3P0bQrOymBgIz5/99y4Je8/lDPAitiNavBLN//79SfPVpnNvaP9lEn5edm+nQ1b1qWPjmgzP4zCRNUMIg9FwSWZ0tmBlY/cE03K2luVQyvudX8lwnxF0HaO4LQlIgtT9jSs4Qop6RU61LvjWDHo+bzk</vt:lpwstr>
  </property>
  <property fmtid="{D5CDD505-2E9C-101B-9397-08002B2CF9AE}" pid="27" name="x1ye=12">
    <vt:lpwstr>Sm1vjkVJTzBVMV2W2WaSSFWJq58v8bulvFrkXBCTxZt65j7UYMByU9tcQ4i+tu+yPzKWe19vEgeJzs0Z/4lgNF2UQJpBT9g6wFlYU5A6CV1IWZOoaXpK6ILRHBcmwEsfgMmHO0EJA90y25ekt5kO0CERKiMEZRRodK3eZ0GHkX2WKgBOe5OHVf2MkVm7noME7gjiDuC+xyiOoo9uYuxJVTAdRurdt1P7QoLpmTghGtPn4gRy8AkD7298dL7nj6P</vt:lpwstr>
  </property>
  <property fmtid="{D5CDD505-2E9C-101B-9397-08002B2CF9AE}" pid="28" name="x1ye=120">
    <vt:lpwstr>L5M+PfESMyHv16ShEojSr3C+dkBrKOrhz9hNLP01HzD06jbvP4s1Ak2URbxkRoico7zYL7N2JYj6/Eh/8W5BG7/Qq8gLdsC9UKw4KWdjAaRgHfUEMw/zAbORUHgOdflXJdvq0apr9CPb/G+Wty2K+pHKFcRQqGA1RpcHzFb0GZJ2yyrfbq9xPkYCdrfbDnrn3c0SDySSn7gBt7ts/C7xkT0I/wYQDMieHgXkcRHDAewy6xCAsHAFW8x3pgPmqbg</vt:lpwstr>
  </property>
  <property fmtid="{D5CDD505-2E9C-101B-9397-08002B2CF9AE}" pid="29" name="x1ye=121">
    <vt:lpwstr>/57HASk3ctylM4qe7AUzOIFV2UJBGOFwlR2a57l17uPUxHb1wnqnx+ywhs4mfVKGX5LCZ0jsBdZsM5qlLWr+MOY341vwrzZ86FDVTNifiSReBM7KAGCwO6eXfwIAsLKJa4UyzNIiwv+0XPX1RK5HErB7syKY3146Xdr8T955QzTZtdPcI4PSf9Qtd/rSgfR38djbfV+ZekUFEqBj7lq3DUNT3V6RWin0gc/FFYyl0qMZk6+xZ4AaFcQ7Byn8QO6</vt:lpwstr>
  </property>
  <property fmtid="{D5CDD505-2E9C-101B-9397-08002B2CF9AE}" pid="30" name="x1ye=122">
    <vt:lpwstr>9l/ugfB/yQCgZvLKQncD57KVvXHoGbOhN9gc8z4ehJ0h/KFw5uplFsbq5fefbdOjEWS9B1UusgGuXxVpNKFGVLpNfEw+COaDijj5Q5k3RqKcsLx33okfk2sFhhH476LlcIKPC2x43EN2rLKspjpD7zw6x2TU+mnDhQ0LOXmmz+qSGdovavNwTRJpoL/vTQV1SbYUJUH3lk6O+B93u/1Jw4Qd7vBDzj9IVYRmSiCkNXv8Y7TVa6svrn2IFjtqGYc</vt:lpwstr>
  </property>
  <property fmtid="{D5CDD505-2E9C-101B-9397-08002B2CF9AE}" pid="31" name="x1ye=123">
    <vt:lpwstr>vLr7vbsmv3c50cmir/K79sNPdEIoWebEZbcevN7DzlzJ1f0qDWAdvmTnE5tFZeXQjggdkOCTJMeH3cpxlG6Bhd/nTDBbS9hnZoBVfZ4lS4sjMpOpVrJP9fp0sBADbmvBx0X7N2bKNs9K64UpeD8gL6PY/Un1zgIoxo/AmMJc3qDGh3t9cWEQPAkKk5NYUtutuGQ/IHay+P8qu6kS16r7+h31CohYYekxOJUVpOc5ECU5h7szwVaKL1/cyJhe6ck</vt:lpwstr>
  </property>
  <property fmtid="{D5CDD505-2E9C-101B-9397-08002B2CF9AE}" pid="32" name="x1ye=124">
    <vt:lpwstr>NDObcVCOHCiqrNWTTXiLfoGOjPFaNOtrQrwaOhuMaHcqaSiMUxzxYZ2pccsWYnRn+EOEik0Z4DXfh+f/PcXxDRyFSK/IFWaxg4YA3rexmst8zgbdmDwq4PZAwYV1xwnPuNoPZ07bykagxlOeMDk7YorS1qF7UmPPE0mzYNJR0faLjtPRaM/fgobppfG6zK2dRVnZh6ezSn8UMwBB7C7emFsi5Gf3qRu+ndGqCryB6yS5PePNSD9ya+Yyp6Fl3sV</vt:lpwstr>
  </property>
  <property fmtid="{D5CDD505-2E9C-101B-9397-08002B2CF9AE}" pid="33" name="x1ye=125">
    <vt:lpwstr>TSVz/wb1KeDaxsKsevGm6APxUnBO9Z4lHxuOFAKR93AF+0zO5r21nf+fLhr+482SvJ1Wk2UZgfgzDSjnFOs0rsujZFMMwafM/Sy4/i4D/7leB2zu2HezePxSeYj/fFn3EWJY+gmD+So/LJqiVH7GfV0LBFgcXXI796FmoucTH9yTj96zaSvIZ9LZcqmhZvmejl767mMwv9WyW3mhW5gwtvSjAy/zGsBnZ31EepVPgadwucbXENH8lEzWrWbCHBw</vt:lpwstr>
  </property>
  <property fmtid="{D5CDD505-2E9C-101B-9397-08002B2CF9AE}" pid="34" name="x1ye=126">
    <vt:lpwstr>j7MlG1T8fpqyxc/2JlZDG5LlCxE2JD9WWe9AUPeNjgDvS6talUQCRo84fGgdw0JnRtc6xbCtpMcOOgiMtr4tLLKG2q0RUwIord/sxsdqLNAapT32hTOcQr/gbyZ0gO/NQ33qZAGHiQUSuxrunD3ImH+os8k7hNKYewoo0NLb9FV9haIGhugP8Zz/BxnrcI7m1qaTps/A6X7W9z+1+X7zEb55wBi4LpdWCtm98kcY/vkoIouNNjrnCaojZyR2Pqg</vt:lpwstr>
  </property>
  <property fmtid="{D5CDD505-2E9C-101B-9397-08002B2CF9AE}" pid="35" name="x1ye=127">
    <vt:lpwstr>X87NUN+V8U6jWWWInvsitTzy5393RPOMYAooJ9lUzIaNTgyX5t46bPRFb7OLGgT0SLXHvQLJ9Zyi/Z0dpJoOk5SplrSAVl45IfHj2dHhWMgz7R+Ja92JeCLagF6ub9cJE5F2Q11w1S2VdN830UyGu5U3i2gUGjKiWusrw0iEdUz3s2kSlklC7FEc1lmcWrsAgwmZZ667Q29i2V5gxoQq2IOtpJXLc6VJjdwYOKvdX6VajwclyZD7EU3EcCQ2W0P</vt:lpwstr>
  </property>
  <property fmtid="{D5CDD505-2E9C-101B-9397-08002B2CF9AE}" pid="36" name="x1ye=128">
    <vt:lpwstr>8DFNIWAhNqaBJhR+xa8Bw7OoaJHte2e3qfvvAlWqI+T372Ff+ixJCLfVIsLlcS5Pm1i3J5UIZW4sP8KtaT/uA4UPPnDy97wHNGpjw1sly1pXxfnh7fMhbsLplEJ/sAQV35PLAu31clq3zRMsERKJEObEN2CFuPLJNBIRnY9Py8TfK2rZvgnyPJh/mqYPGVicsOCpu/ttkOkKJXJzlGog2EJyeI1PCkjPcDlrNWsaHcOiuMsgM6Ky//37D43M2Zs</vt:lpwstr>
  </property>
  <property fmtid="{D5CDD505-2E9C-101B-9397-08002B2CF9AE}" pid="37" name="x1ye=129">
    <vt:lpwstr>4fwAA</vt:lpwstr>
  </property>
  <property fmtid="{D5CDD505-2E9C-101B-9397-08002B2CF9AE}" pid="38" name="x1ye=13">
    <vt:lpwstr>tBscl+kb6A/m+9jpbsLHu3K1MxA7rBqZbRpHGY1nwe42N8Vtvah9lqR/seU3sTpZqQhTaZHurmZSZppFf2FWRTjCsBPRdGaDE7QNIF/0EoBDlsszSAzatGtg7iohNmSKKLxZKOluudwac5YzAYWjlvL8xH6jYXnXhPagCQiM26G/Q1kWVmYg1eCNHsQ/18TsZCaiS7m7sKR5CA6KwqalzKtMfRgWY+kVXmKsBOKkWAkhD47hZkKXbLXoY1bKG4p</vt:lpwstr>
  </property>
  <property fmtid="{D5CDD505-2E9C-101B-9397-08002B2CF9AE}" pid="39" name="x1ye=14">
    <vt:lpwstr>4y6kripwiMEh9l5YKbA1efWpnCtXXu8CWqvUThvaWTvey3kGzSius/MBclMj0t2OGAfZxDc1jqqy9/qGx6d0E3qWGkjkXX8aE1848EG+IvZGSqUZq/xxg36WNA5glclzdxfuhQPGZvZRbazYJvn4U0GN/J75XL0R1yYeQkejYi3/kb3BoJEC6+kTwnE4+RrB+X9Yn4MyGsq2imZ7QCfiEVO0lUKtB8+MVvGww51uw2k5mRV1KZxCIU5Em18VsuL</vt:lpwstr>
  </property>
  <property fmtid="{D5CDD505-2E9C-101B-9397-08002B2CF9AE}" pid="40" name="x1ye=15">
    <vt:lpwstr>s39n17s1OdKbCmF6uclyg4HTfVzNEIVO0Em7rPoiHqlh2f42yXpnNApJjPycCBVTHuu1c6jSDTbGbjDemD4YvzHP4hmOBReCdI8CYgPWakQSSqvAVPqJrfQYIJ+m4JAkKJ0I+nEiGcJS8NTSKEtCciDIuGDB+YMte3YQLJtYzc/3nB3kdMyWr71h64V+6PJxiY2LhSnnXc72xhT86/oLBs7sAsYo8CaXu9vydo7qQGCSyEH2f7Pan9Si5bMPGcE</vt:lpwstr>
  </property>
  <property fmtid="{D5CDD505-2E9C-101B-9397-08002B2CF9AE}" pid="41" name="x1ye=16">
    <vt:lpwstr>uNPSY9AJpvENDpe7RBjr8kyKyRs9CvKAbaAJZRnJXgHU6yJWK5NKv00LQwnSeF0PuuTFppH0ePPMCAhSytE4+eKZHmF1W6vempyxWHNA8kB4dlngkhiA2omjSAigVdFElIrw4+vrosvAnzYYK9aH2IXpiGns6jenlGc/ArIF8AhmnlVJyA4O1V/wHmjx1BYfbbkkkW2JjgYQX9vbOpJDPgnHPXGvm33aHJYLWI3r1cOhcU0GTGR55vYn1JjqKHt</vt:lpwstr>
  </property>
  <property fmtid="{D5CDD505-2E9C-101B-9397-08002B2CF9AE}" pid="42" name="x1ye=17">
    <vt:lpwstr>3Er7xOevfchEOjHB3Tqqaha/EoR0m7ik5BJ37npbu9eGs3ewk0jLaR4DAz0CRRR4yuCmbPXC36H/oHZ5XmJ0HiJYrznyAWd8Fv6x7dn8Iq/NNkpjnn4IACNmDQ2sN57TjbhuD8BetEkYn7F8a7VVDPjfuxFB4DAKt7iW/LhMXpiu4/ijgT5NLFImtChNdo6Pd1ukGArTjIPxGpwvpBEEHdvdAxg/Cyu0bUYGSn+FhDlr8WsrmoO0080XZMvLnwy</vt:lpwstr>
  </property>
  <property fmtid="{D5CDD505-2E9C-101B-9397-08002B2CF9AE}" pid="43" name="x1ye=18">
    <vt:lpwstr>N/i6uhdcbJp+v0YGT7zfE+uCt/L3s9EmX67dOMjS7r0mVar5kQkAIBamXILSJ3deNfd9mGWbwRt0DShuFNCVdPCZFNiu8Wm+Pm9Zta+yIDBhCcb9WS1FfW9iskEsKrqD7VmecFvbu6lbZDfHldKO0u9Xzcwiwo1g+sl9FvoFdvpw0iEpk3kXC9izPXz8e/coE2Z2QwDR/iH+D/DUS6UtdtX8I40NHxOfSK04RuP1tsT4G+aJzywxdtURI7Z2vtj</vt:lpwstr>
  </property>
  <property fmtid="{D5CDD505-2E9C-101B-9397-08002B2CF9AE}" pid="44" name="x1ye=19">
    <vt:lpwstr>6DIWs7JXKqGhTErgkfYH9an9UOs9I977kdmTl/6sAiYaQkNaVS2Amj6Gunze85v+rjfIlXuZG/GQTWJxeN9AhDKvmCVbnEaeyzWqoGG+iSSHtUlP7ooWV5XPi+ehz/Zu2s2Y0mTyoIBb5RKT0aPVueu8A5KL15lbqg/exmxB/bB7TL+po2o9o16yMM0L7+T68D6shDbFfiYnYXCrRJSashofGWZ8VzMZWEhCQ1Dqko8U8QOMIsdc6AXZsmHPZuw</vt:lpwstr>
  </property>
  <property fmtid="{D5CDD505-2E9C-101B-9397-08002B2CF9AE}" pid="45" name="x1ye=2">
    <vt:lpwstr>nCDFBzq5dmGJUwxAvr3XfDkR6N5eVM1WXZSlDruL7GQcfPW5VwJUPbZMN4supl614tJkI27DEa4yWbIxJ0Mu1+Eu7LTYE2odcN1t/9WdzkD5IklHUjK4d9JGqnM666JONJERamqjATgPDFdGXC/QBU2gD7hkx4m6UIOQJCqsRG8R98AZrOnugzbqSSd1E7tnDdjafMxbI5OVI5rIF4YUi69eG2SbTGupmlfG0XwklrRWV0ranRnFCszlpxKNRFV</vt:lpwstr>
  </property>
  <property fmtid="{D5CDD505-2E9C-101B-9397-08002B2CF9AE}" pid="46" name="x1ye=20">
    <vt:lpwstr>EO5WErJm8ZTtp0QZuNsCi6V1TyaLEyccjjmpzlNWk95PeWxt0F7Wt1FN/AnNhIEAySXcBRPEbmdSwciFe9WRtR4TSpnAUpI7ddyFRj6MGZ2455lvbCODSYS1zQ8lBNJQOyo5yDc6ef3KIhMNwbTCRyO9q+9SdjDALGeYovvr9/5DEFazbJAHpeV0jI6Vl9RuuCppSSTEM2maHbBBC+mkkb2cLwkqJejNy7KW1R/Vnm/29+YU6sQl66z8fmS9yXZ</vt:lpwstr>
  </property>
  <property fmtid="{D5CDD505-2E9C-101B-9397-08002B2CF9AE}" pid="47" name="x1ye=21">
    <vt:lpwstr>InT5V02LCR3G7JA68sDlekx5QYPwpA1Ei+fcr6jEMq5hS7nS+T0UmdWu0mDQOdotsIk+//kp1+FOx7Cc6BSDt8yYnk9Kl1NvKt6yHsMqvBXFlYq6SDC0u/my1C3NyhAct/JCC3Tv2uV1gUSnw611kmevHUHJZcyguO1LqQgQDlpbQupXolsvwWffXaGrDWhLE24DLOWHwR7cBv25avW0FIz6aqNZFgQ8KKMXf05GpSK1+SsSYn5qr5TGYdEOhwe</vt:lpwstr>
  </property>
  <property fmtid="{D5CDD505-2E9C-101B-9397-08002B2CF9AE}" pid="48" name="x1ye=22">
    <vt:lpwstr>n3D+GFOhTuBPwUoKikd8EgScGGLLgIlomteMNEh1fI4QY4A+1ZpUI2WNiUw9WAtGwJl3x0+1l97jiHgy0wtpoVtRRc4W+L6nhARNCuKdg+rTrTDaL8EWbR4avkoFBNz1Ff5lueGaOWmoUsmTP7PZD7Hp6K0w8X240gFx6FAZbVplKrtG6wLJ4d+gsDkO/+iYY5xyoFkJhHrHifQw+bmITJyCorekQflp/fxUGgqw4GhW/351ScAKN/ujU/iblTa</vt:lpwstr>
  </property>
  <property fmtid="{D5CDD505-2E9C-101B-9397-08002B2CF9AE}" pid="49" name="x1ye=23">
    <vt:lpwstr>++wiybFgDyhmVclvC/aGnw+hxYRCvUjkcZesb/OCCj1L9LjgI2wnPKA1PQjA5XqwUw79WcvxJSu5eXncHrtdSEh7eKIOZTCRTcsT11Zck0tnmNen5ueKQejdpmYcrnnbQugAVbZGO7uro5+n21ZG8BJvx8od+g6Rr9Kka0F1iXr/tsm1OKVtcjsDxbpVq8LX+JyUz/52vwT1OteOykltAy3aQjy0tB46AAw5XuOcJ4rwqvN9AkAhUaq/mIWKbKY</vt:lpwstr>
  </property>
  <property fmtid="{D5CDD505-2E9C-101B-9397-08002B2CF9AE}" pid="50" name="x1ye=24">
    <vt:lpwstr>TwHV9WJqSBYQLgBb0AJY2wrtjS2K7eDsDcxgncsSlgWUoTlX/EOnEqjFn+95WQjAGOmmQnmU4yDghdrHcyI3LJNs11FG8Cu09LIVFcLyLKEYBXYSox9LbA0VAUaB1vLc4XYhVQU5v/CXyje8+QEXg6xKsxM4F99USukNf39dO1voJNFR/rM3aGISw1CY+PUTkDvd+omJM5jJ7w6DttWKHSbaJ/fDtwXmbaklC+WibABs5AcyV0lTvD3Qm3UUOej</vt:lpwstr>
  </property>
  <property fmtid="{D5CDD505-2E9C-101B-9397-08002B2CF9AE}" pid="51" name="x1ye=25">
    <vt:lpwstr>W1aucT+1z39rNEEcHWCoR+Sy+b6TVvGI61HsCwWRsmPmX3+ZifrX7EHiErNfAnxpHy0XVdUNnoYz+eLemgitxTp/LtMO2iU55KUGL6a6nVrcu36Eg3QQTaukhOBx2NEF9ppDiyI9Vg1+kStlNHZm28FeG52QRuh229BT7UdWDsgEpCVIC6x2DivwNSNsKlkokVdFWi7LIupf92FuYxw/9eswYwd9ciiri0R11gw6LmWfa28EEIyn+ar/E1TPmef</vt:lpwstr>
  </property>
  <property fmtid="{D5CDD505-2E9C-101B-9397-08002B2CF9AE}" pid="52" name="x1ye=26">
    <vt:lpwstr>S7NkfRlWz8T/tBHdcXSCR0qiwBM3qOk7T/ihvITcWxpV27HEMGkI/5o0ma4px92KIuFa+VAsCwju/PNtuih+UEAKGi3DVBdiw1kO6cNv4IrvTHNU9GhBbrVUJVxi3LKgF7LCRDe5f1axCgVgTCFaByw1BbKPoy071XkzRG1he5s+7XyWoN6LudJAIWWuxvW/BJXeQK2oyhQJgs01dpeolyt19sIerG3dEfZwRLmkQSbY5zshH2G7R/s50T8oMCy</vt:lpwstr>
  </property>
  <property fmtid="{D5CDD505-2E9C-101B-9397-08002B2CF9AE}" pid="53" name="x1ye=27">
    <vt:lpwstr>TuhjRm3oT+HSbjA5JABcO+74vNnm8iCvYR5L9HI8k+VMFien9Rf8Kypzo4L8KSCbthsA3m14dtvyD3V5whZCk1eE5CnLfZSTcg3cXoc6ZsRT2jgxjrZ3oV4GywGeoh/tfYLx4geq11EloICl1Fge16RDwwc+NArRl6shEIcGk/Db/FPC0D4F41VPqriUKxKqpTYCAFwE/IHkKqdIrJdC3MbmyupMCFL6YMp7dovF4b2rOItErKiy3BH97P+TlDV</vt:lpwstr>
  </property>
  <property fmtid="{D5CDD505-2E9C-101B-9397-08002B2CF9AE}" pid="54" name="x1ye=28">
    <vt:lpwstr>mdEdJ1wVcuSDAwv+pvGvseJtNVFbGmsFagH9vfiTCIKNqcQEbi6aGZfvegaIQtg13xj4WaBXqI+RTyTRyBAS+/GiDUC3kFlS2DVTswS/PYjC8VGMery6m3pfuXVp/X31s2jAIv+A8men27q9HmcnBXSrKLQ9IDeLWEE+AOaN8Zrk6sy5yaquNw86dIV6vVGzbhgDSyoJrLa6s/6n6iinY/Y+Cq8GZceJY3CeHU771YiBXJvxmnAIz/d4m070xiI</vt:lpwstr>
  </property>
  <property fmtid="{D5CDD505-2E9C-101B-9397-08002B2CF9AE}" pid="55" name="x1ye=29">
    <vt:lpwstr>5KsPufqWXY/iTMzelwjOK33zlPJBjEH+NQdksO0zmh+TJ6471Be2i7VgzWqqo+IipMyF/kcLkTB7EL2YeCI6LbcvcfWZawhL424nPnfEnTTkbfbZ+Xl54TEs6s8ZI0+K5h+nA1w8IvwypJn4Maj+7uRsjOZMbLxWIDqoRp8Qn6f/Irvn0lBHdP7Lgzl+Ci4nCjgZNUV1h+SgaTmraPDgvKo/Q/sUVb06nnRVswdBXhQKInDWuUbgcmuOKkcL7n+</vt:lpwstr>
  </property>
  <property fmtid="{D5CDD505-2E9C-101B-9397-08002B2CF9AE}" pid="56" name="x1ye=3">
    <vt:lpwstr>u+kFLGQlefxrs5QIybAFGRtbZWaWlYqj5vNdQkvskx4DfRMUO+mFnWolSuc+L8bA/sq1WQePEu13E0/TWl/PM737sWcbi56m7OYGbwC3odEHE0omBuunpVoX5/pi7Ib6nrAQu/7ndPu1u8WXl3nOobLqRGpfLY/f0XzEt39faFvVKzckeH1oxDPHJtHYe0kJFjpQgVEUIDukOAaL4JgUKDKTuH4GcWggk6sUJGWcJRuK4iYtvPCp4Ur0KfReeMV</vt:lpwstr>
  </property>
  <property fmtid="{D5CDD505-2E9C-101B-9397-08002B2CF9AE}" pid="57" name="x1ye=30">
    <vt:lpwstr>riWmSaTV45dcD+aeUC5cBdPPeE47lq7iCTl4Vx9zgu5103PoBjk9r3EpYp5zrdJKfl9VS7iWCw99fscWXy92iMFThsYHWcxgNhOIcGpcViWI6Ys6hkROTsmDODNiVIDYZtSijMR+6+mXvAKx3WHaACTETSwIgho4aXAjFyzwanLb3sn3LjyVmsiJoCh/IL19PcSWWO0gPTyXd2Jry/rfUlqJt+21Yix1AKdNoPBZx6aZxa2p+Qyij7cLCr7VLeJ</vt:lpwstr>
  </property>
  <property fmtid="{D5CDD505-2E9C-101B-9397-08002B2CF9AE}" pid="58" name="x1ye=31">
    <vt:lpwstr>nHOVJqN44zD1FUa9tcjhKAxjDofKbJHIkLKOjfBLut9Wo8m5KguMNZvk9/9T9ayt8qEozvI2+NzqIimpXtOjW5In3VOso2CFT3jDlFUrQaPix1U3F7Kx8X/SMPRbPoVzQGNbZLLDlTa7GZc2oMI8iWGWJh1Vc7Wp+tmk2FfInSrHV4/1Hg7ThU/JAQt5FoHj2P7Y/CqSNw8Fw2jElTSEx6o7wcO3ejEDsUusV42wZ4le1axUifMphwBB5rS/W0D</vt:lpwstr>
  </property>
  <property fmtid="{D5CDD505-2E9C-101B-9397-08002B2CF9AE}" pid="59" name="x1ye=32">
    <vt:lpwstr>e7qOoY9YuFdI7AFeG2kaAGLb5rWkwyZwvdsHs/+oK0gyJL5ymNxi7ceImEqtRQ5TF9GdSgrc+Bpqecb96dE1/LlSHf5h3Y7z3YiR46KtjuhZPiDmXsMWr/vFR4F9AdYW0UZK7U6xhvjO2cc6idXDRQLWustDDUGAnB4JGzQ3vP0E+yJQnrCaf56ItYepdBZtTDDXPoxsVrtQusvR+cajbH724g/V5ATDVatB0ziP8O2yzJEcYQlpz+xIgeUzbbP</vt:lpwstr>
  </property>
  <property fmtid="{D5CDD505-2E9C-101B-9397-08002B2CF9AE}" pid="60" name="x1ye=33">
    <vt:lpwstr>ormBuAgG9FdS9gAI8F8gABIXOYHXDbRi5Dyc/2W286bBVBnXn7wWSV1zYTX3AmlbF/KLtRYgZg9UlWTvQYpZOcn+UFvJ4KwXELdhgsfywVXUcyP3DcQbrfbQ29mSUZ/IwUQtE419MoiTeWeZZVOg3cC3D+LENuT8/j3jxA7h6p9ExAC+L5OVSl0CtBgz3rocR4gtcjROVaxPg9U9zxHYpwiIQG9TuTlZH6N0vrG//bV1o+wOxkPa6v/vpTq3BP2</vt:lpwstr>
  </property>
  <property fmtid="{D5CDD505-2E9C-101B-9397-08002B2CF9AE}" pid="61" name="x1ye=34">
    <vt:lpwstr>nFLIoRzvYytV7MV/b9Wk/EmrzZeoSvy6vTMnvXFg1jsOzEu7ZG9aNqOvEOCN8xpSYqgSiQl7Glo8Ha14+rZ/oS90tk1ZuI1jenCRNSQnzo9KZA7uvbb7z4c+WzxxUGStJQmucKEagjwJfmKj2zx7epGweGfoB3txEju+yUVWulUNk/py2N08ZPgIwyblHAkZDEOPLYJa7G65T2OFq5ezMYeg5phqG7DDHJX6h+5oPmygotjfyQTEp1uPETwD++N</vt:lpwstr>
  </property>
  <property fmtid="{D5CDD505-2E9C-101B-9397-08002B2CF9AE}" pid="62" name="x1ye=35">
    <vt:lpwstr>0skUNfNWb6wfNG4ihHRO3vl/DHpWeeSEoUz2Ad/LCf89T6DkMdjIVi9B2s+tdjDimgVMdhQXT8u2tjSoI1cQxv/dPuVR3kAdm8BzpHl1dsmgwKrv1OMoGHn11RgxsfLSjbmQxS+9QdRHzO9159eA38iLPsCzgDf3cXlHHZAMnuEPiqApIPLOzdRkeghVVeXEyzeX0q6B1/wp994cQE/jHRnKsKofu7Fix3Kuzy7xeSCjjnE9wR4GtKhzAgHvIG0</vt:lpwstr>
  </property>
  <property fmtid="{D5CDD505-2E9C-101B-9397-08002B2CF9AE}" pid="63" name="x1ye=36">
    <vt:lpwstr>eYk5R6+z2K+A6k6E2I2blli/w86rF3SmxjyfiJIVcr4TTxNOx2ZxHaFziNvVLF33NVGG/oY1SxOZK0GhehpnprkukTDhLq5jGoxuzYf0gNdfPpRDz7rWeG5YjjHJPXC0loPLkHotI0cQ8pOugEfMQixJHJiE4t26qotZYtpsqthvt1d0ylxB6ABE5OWV7kA5TdX6SoUiod8MjvcwYYixtJr2MrM1pSOk8ZI0Afphc0/vN0Rxlbly8UY/LnrhgVk</vt:lpwstr>
  </property>
  <property fmtid="{D5CDD505-2E9C-101B-9397-08002B2CF9AE}" pid="64" name="x1ye=37">
    <vt:lpwstr>h1+LWZHnrEhWXpYtKAxxLT4dmB7/Qm8b9+lK3ib87+3HnwceksIcyLLVix2UauqaXKLIn2L5ToJhEIjp2OY1FF3ZITLIE9tdx7Srjb8XB9ZIzy9wsXs6AF8UJr4FW7+L8fd3HjeOq4dJKWyY86fVmhy0HbTgp9PJXv2XOL1/3Qxermqqf4wMUeGSkJjF8O/hRkL2HWCCu11o3rUEWv1pJ6/9cwVjpeXtk6y9XLK6vIwooMuQyvjasZwWG4up7gw</vt:lpwstr>
  </property>
  <property fmtid="{D5CDD505-2E9C-101B-9397-08002B2CF9AE}" pid="65" name="x1ye=38">
    <vt:lpwstr>AoXrAwecG8VJTuEJ/mGDB1du0Pw7qgvi5Y5Lmt97M03uwsRHvmqCdAaOH/MHMa8jwgJxRo/q4ZoAlt0Yk50rSmTlOoO4CfE+4S/OAClZOEuDIqP5e9DbIaJeSslFaDRmzDrf5TYy3K6iviX7znG3RLQ6bAF7zkaeLS5g6J6tI7GyzXYIDyobZMa9T/I6GCg3eO0GvGg5t4zP1rNbGGkV9JqBDygr39+QJJFkn1xh5aTQXQvnv2GbFDH5QPROXhU</vt:lpwstr>
  </property>
  <property fmtid="{D5CDD505-2E9C-101B-9397-08002B2CF9AE}" pid="66" name="x1ye=39">
    <vt:lpwstr>U0Rd6nlerhzXwecxRgZlP807lqoqedBzCWkP2f2tt+vwPQqytmiyws/zpDUvMBlU9pqOswtSAoRjkJmZFSQLam+h/tf02nNi3BzESvOEVeRZHcK0vGjTQU9iJjj4HZIcsEPjOQqetoIA6nV3gGsJPuvHWlGs74VyiSNH1uxthNA5FuE4wGoYVqxYQu8vulflLHvpgjQKlcMwNFQqf7ADxk9/VxpGzYp4/35L/IuMyFw1Phn6ejCU8IbbS4BEpjj</vt:lpwstr>
  </property>
  <property fmtid="{D5CDD505-2E9C-101B-9397-08002B2CF9AE}" pid="67" name="x1ye=4">
    <vt:lpwstr>Dtxnzh+vAjuTwHZmIL+EtxSDvsb0Sj5JYcAF4qx7q/s42Vv1C0Rej5KylkZ0lJqFPVoEbTDR+Ou/MfD/rpF6Fa6gDo5Gl4872rGiNnGtFIRmxSuZGEBVoqP+IgUxW/+JY7fVsFJCG+OjzZXBrrBb3MYiLpWjLM8lVgCQJ15EODBEwPPHBwKGTNI3uZLcvaDGI8rS/yLcMxbmc3knNV2CzonSCnXzUcOSzHGVVx3jb6G97GUh0ph197WhuTVwm5/</vt:lpwstr>
  </property>
  <property fmtid="{D5CDD505-2E9C-101B-9397-08002B2CF9AE}" pid="68" name="x1ye=40">
    <vt:lpwstr>H8laWFgiYwum8odF3bgA0/cUYMUFD5BxtOBhROobUEJlz8UydJ3vKWvailflxtj2im3BE8r8KLnlqDeX/c7+yFek23HPpLty/lysBvxWD90ZXchJ4DclBlzh4hM8q/KpMCxg96ciuxC69BbAk6PEiXqRSDKdUuY9PD2A7d5paxT+MX8+Ehgw/rk3CQDrTbO9XEwJZABq2slEMSGcgVo+tqOYsKYaDBGJfDGS9nKqFX6XfS2aQ/5550gila2LMa8</vt:lpwstr>
  </property>
  <property fmtid="{D5CDD505-2E9C-101B-9397-08002B2CF9AE}" pid="69" name="x1ye=41">
    <vt:lpwstr>YipcgWLidv/1bw7jIE6bididP12BefkZZQo/i4igfyKJ/xDqEDVHwDpl+8eXNaLu1HHwzGKJCKcvQPEiHFLNGFICcHqMZ+sRgoCOyUVelji/OjnTz84wuqnwdOMSe5/9MQIR0daOch1xn2p6pGp3IHB1HzISFm9Va5B4fAewyMr0S7DZSq08jGQRI1W5VBXsY3hTS9SWDUQB42yeQmOeZMpDqkz9bTVhZeOJ+jxjLAfmN2JpkK/cg3y4xZj4wyS</vt:lpwstr>
  </property>
  <property fmtid="{D5CDD505-2E9C-101B-9397-08002B2CF9AE}" pid="70" name="x1ye=42">
    <vt:lpwstr>l84Ot6Om8v/hrr4w4MK/OWZhFI10jVf4HAqypX0usJuz6E7nSvXz+xDIMSXFcGtR43Y+nyk5YJk2dgLYioQ9zRCluElQrGzFJMj1o1keBPygEu7V6b0TGgY5qEvoaUqgbR6WXB6guY42TWivjZDDuOUoK/tzQqINc4K6x6EqH3lkbg7t7Nq6jovrUY+k9Ay+VRjeQQZUfHzyj64fEXFJctbIH4+V+VpKpc56HY7n+DpJ3NbUQxo/3VGw+FVe4Af</vt:lpwstr>
  </property>
  <property fmtid="{D5CDD505-2E9C-101B-9397-08002B2CF9AE}" pid="71" name="x1ye=43">
    <vt:lpwstr>VjVObIPFLS6ZO/3rS3UdUhs46h7jXL9V1h7p6d1nZGO22sJ0UYuy/UCwvFwkxGx+omcGhBDg9fTx8tW15ctapJtmNPBQXdGrDKv6Z908BN/IJrhsI/+LsDl8QR+kk5Rd9wtCn6wxAUh8bpXE31oA5qiUYDWAoh9/CuTJPn+y9imTloCDMYpSG9IvdtmLabmj19yv9fxlnjE18s31Xbl2maTtAsze9a7zzDnXktUQrsWu0LnKvmjKNaSeJqHVzVI</vt:lpwstr>
  </property>
  <property fmtid="{D5CDD505-2E9C-101B-9397-08002B2CF9AE}" pid="72" name="x1ye=44">
    <vt:lpwstr>4GIuQn8KanqWXJGnK4sxcMUOlQtkwmZt+noaSgYcMpl1hMpQ3aNX/uTBcNSjLhSDuqj2U+4Zwysuz0apQ+ZeQaJUedDLQnqbg1ERLGn0nHiZ+iMk7XUgSaS0QlCb7fu4vI+GvzI1LwVoV25OeDDMjikuM8ShIaubwrGjbINN168wRf43913/ogeH3q2yQ61p2gO3HYUSbllk2a3jGB6BFiYrsVmyA9xJ/j3te3wwcEFld4ZWGLXM1YzPH+mrL+Z</vt:lpwstr>
  </property>
  <property fmtid="{D5CDD505-2E9C-101B-9397-08002B2CF9AE}" pid="73" name="x1ye=45">
    <vt:lpwstr>+f6KFZWrOeFg1NZmXh67s/znjNAOPGXGvxWHV884xiRwr/FMeBbezqUSKOvrIxKzgPIBHnmtP4qTPYSKXfoEg5fWu+vBvdEb3cnuzRO4V+a9Z8V69axlPgnIUlDUE/ioSardH1FL5QtcLZgvpO3xMdIZiso1zg8R7JmuCPkVdR5xT9VEhtZcXn5+Dc7r7d2++F6NCUYs2eG+olkPkPUrkcRslPQgawDfZsJZmQP+FMULTT2JNgCEiad9iM7H7NS</vt:lpwstr>
  </property>
  <property fmtid="{D5CDD505-2E9C-101B-9397-08002B2CF9AE}" pid="74" name="x1ye=46">
    <vt:lpwstr>vNb9pueoVNkeQ5oFwL8R98D5Rw/c2zhB1Vt7JeZUAQ2yxArEHLFeV/9zTHkHRNJdxRKcs2NNiWEungbcca4OIBf5NWylneavufp37HSXjAQ3uhD5aKyYxhFn0K74qJLcKw6dOnnK83xejlc7i6vfey28SZ3CRq6SVOYMOPiGn8nObwMPJSSyaNF1RbLzLIRujxFVkn6/2GiWM53Z5h5/SFm6Emak+kHZEIMDtHS7N55HVJoEXkLTcGEpzKiLT6x</vt:lpwstr>
  </property>
  <property fmtid="{D5CDD505-2E9C-101B-9397-08002B2CF9AE}" pid="75" name="x1ye=47">
    <vt:lpwstr>slpeCG1MamQJHKkX9ncyOsM3bu5sml8cxekPG+6NH6Oyl4PcQNj0TqSv1p4yILn2YxRiSrCG495/aPV6JiKGv1p1ahJ+2qDiUfIWvAs7AZ/kw6NDVJg40Sfb9kg++G7mJYTtEuFMXoJah50RdluLR0mlaI0siH6/hB0cMFMul5PurFzjDWgHZzjxH4Sv7KzD2smGExLKwsQAiG6ZnwrA8iWFA7hl9Fen3ooa3MoRVKESDm8fOYkygqC/w2IkhR3</vt:lpwstr>
  </property>
  <property fmtid="{D5CDD505-2E9C-101B-9397-08002B2CF9AE}" pid="76" name="x1ye=48">
    <vt:lpwstr>e34ec+rIiOU47Y9hyrcKomHyCv5uDmMqJPrT2vNbEw+3Xj+JlR8hBz65gsVUvA86MIsFvn/FCBYkNqeegzJGWjj60uSLZGy/989UMh7IFGDxHkkElrSFuyRBWa25Ry4Ui9tTFrKpL1258A+hMkIMWy8EcbvbY/DcAsH6uzDTchVR+Q4rGqaAvzHyA6mXoxfObhO9OwnomDAJmkb8a37hk5rin10aGFsq2QVQOFtyigG41OUc5QxzQ163HxZ3BnO</vt:lpwstr>
  </property>
  <property fmtid="{D5CDD505-2E9C-101B-9397-08002B2CF9AE}" pid="77" name="x1ye=49">
    <vt:lpwstr>G1HqK/t9nrtHFO1kv9SJm3um7AJNj+tJe5+jIn/cAf+o1xb6QMxsgjb/CHdNFTEiMMR6odr1TAOdt+JPi2p3tzJxwK0E11eDwuOrpXzBxuz56XT+5MzAevXNa+bybyi7dznJwxYDeU4P/fGDLXq/d7vJm4bp0GU80e7lSuRFYVKVompVjDbohFAZrVZWqaYmpGj7goj2IsC/+a+rz4W1Br3O85vGaXLIIe5qCUn/yLRC8x6n+atlMh9taEW4g4y</vt:lpwstr>
  </property>
  <property fmtid="{D5CDD505-2E9C-101B-9397-08002B2CF9AE}" pid="78" name="x1ye=5">
    <vt:lpwstr>xSIdTrFQZFch7SA6K9I8wASFM5onWyJBoXY87N4+ZG6/cUuuDNLZEuBAbjXK2wm3mby+tIkVOSB7AT/thtXtV7FKd5Pr7Gy5zIxphvizUSjrvWrk3WKBOsMxhRVs729yINEcn8biC1Na9D6mgjFPV0cY/yzTVs4AE4807+mlNOS/KLNDDGcjpRi99H4IaFskEt6Ij73gil0Tzmh5EhsKlWFv9tRW/AwCz01B5wFpz3KIhvHXenxc+sCX7X83NOX</vt:lpwstr>
  </property>
  <property fmtid="{D5CDD505-2E9C-101B-9397-08002B2CF9AE}" pid="79" name="x1ye=50">
    <vt:lpwstr>WphP95OUIa3o7ocSCQpToNvy63JKC8kU64iXbvAefJfQCAe+oX4lSrObG4ZzZBbqC51d1uUTv75zurl+Jw9uMB51h0MInnkZF/bQjfBcud0MfZAfRhaViIf5fRXh3O/zXPxRprrKnlnUy9PtzSQVAlMFByjg5dKgHsr4gCteuLwSmGrkkHagJ5m08yb3AfO9XqxbJjuMAj7HeTvcwsoGKDC2yOJbvYak2e4TK+cQSOihDFf0SmXVH83tuiD11ME</vt:lpwstr>
  </property>
  <property fmtid="{D5CDD505-2E9C-101B-9397-08002B2CF9AE}" pid="80" name="x1ye=51">
    <vt:lpwstr>w/DSEMaknogYHKGwtu1/b2nG/zNdqGgWpW9Ooxsd8m/tippgtmuO7dsMKB2B6hqrSoHwTeiBkBK5Pvm2c/bV6hFC248wyOUutyj7oL7046aP4L4+vnMai0jfcwdO1p/J8KO/WidKRabiLB2cA9GtSTlFn0MnOPuHPrB70IvnxNuFYkTs1WQfc0z7+W0hdrfmfeeXtrdSTAPsemF9C04pRRFZBomKBWfee+/RV8DBWtR9DogeeO+YX5ESdZEz3Cr</vt:lpwstr>
  </property>
  <property fmtid="{D5CDD505-2E9C-101B-9397-08002B2CF9AE}" pid="81" name="x1ye=52">
    <vt:lpwstr>qTsITD+xdHLowu92xLrZohXfpip44W4lsGmxv3xRkKn8YsyHI+ePKFicYGE/CbjFYajdbutSN/2GrHYCnv6yrGEYHtExhidqkbrPk4UyWhiN61AKi/I5nhqkPeaIZPpj/TeBbFownvu29N9A6ami+ApKpjcKQvxQAGdw4iTdn/ze4mbK8t0x+X0Dcnl3hTpeC3uq+SCxNKK9fSFKRkZdESVgBmnih+VC1i9oYvOvFZ5aQ4boJHMhcZ33fgIYZ78</vt:lpwstr>
  </property>
  <property fmtid="{D5CDD505-2E9C-101B-9397-08002B2CF9AE}" pid="82" name="x1ye=53">
    <vt:lpwstr>IYkx7zax0iN9ZEomQc9Y2R/5K9Xj1L9D7PFO7TXbsx/VtaKMp3qprbwbRR/nKZ/UkLTBqpJbcFlAr4HT1cIrtApXUmAdOVMm+P4UqTVv2zXhzypNELAPCMxIDxyQaEHbIvV34aRtpSj5mu3upXbtUXtzhncoqUPwNouiOL86dGHxPmYdDmgexCfwVbPyt97GU37IUDSHml3hq7xtBVWv+434Et0E9tXnsHPO/8a+m/V/wQSXgC9unHGDhsjb/kK</vt:lpwstr>
  </property>
  <property fmtid="{D5CDD505-2E9C-101B-9397-08002B2CF9AE}" pid="83" name="x1ye=54">
    <vt:lpwstr>BHOo6Qh80wlYFHn9eH/dQG5xAP0oik3mIAhRQdBas4RLJD7bTpz8exdUD5Y5fi5x1ohPPXzIbWjGmzqh7MTvUk/K1S386XRmrHnO1VtjaUpcP9KtrzcooyDKYc39tHwA73LbSRkcrzVcf/Ch9ABLuhTIEV7nQyllU4L9GyqZCzCpZN9BECD51OZNUpiRmovkTSbOnjJqs/Xqk3envrNGQdE3U9gVKVwarN/X0XWNbKCDh2besLe2+dgnLaTNC0E</vt:lpwstr>
  </property>
  <property fmtid="{D5CDD505-2E9C-101B-9397-08002B2CF9AE}" pid="84" name="x1ye=55">
    <vt:lpwstr>rltsV6W72RcYN2QM6ZJa/hxnYw5MbfLoTFIJJsEOPfPLv7OixQYE693FYa/FMSh/Su4k/jRlC7bhod2GcL0VKWUQmEABp8Ir08EhKFgPyeFI5QLtiL+/1++x2bndyGm/A96ZszW61SOF3G2dZ4GMwvQf0E8/tn4SRhIIXvHCn5CA0UF5BsNunCNCgLiLX+9Pun4PRvrn77JqTJI0RUmP+6yQjxbg/VDpiS9W2t6a4W6u+eEK0TUallDuzwyVuaD</vt:lpwstr>
  </property>
  <property fmtid="{D5CDD505-2E9C-101B-9397-08002B2CF9AE}" pid="85" name="x1ye=56">
    <vt:lpwstr>WqDX0CV95hbzYHdgqkE+rwmes8k/G+2Z103loonebbi2HjJy7MbwFiwLf3dAugIWf8YZ+MiZTDlFNWScuAX2DCow/12DN4grVWMunRfJCa+yRXcMxrwMER+zw0DXy3LX5FXMcRpYhFGzVjyzff65Y+xtC+4D8TvOK/NztFnV78rbopEkokqTKrxtL40yas07Poy+rhBSNDh66ztcSm73SJGD1NyxydmbLSvenYN59p/Aw9OSa+3a0L9GEIXHvL+</vt:lpwstr>
  </property>
  <property fmtid="{D5CDD505-2E9C-101B-9397-08002B2CF9AE}" pid="86" name="x1ye=57">
    <vt:lpwstr>BVmQ1DiC0vA8cRkuiK0kf5dNDscStSaSLyFnbZGtAn/OwpfgmGeRAtlGAFWozRf8iy5lOEQnwfYQnN1a8m5R3JULXh/37S5gi7xgcpomj+KJ3f/i1pUDjhi1v7VW6UDelEetNYLOM/EQWSDdueEcpcju1k5lNu4+W6V+Dqx9osIEnvYcDpx1HpK55qF7mrmNNU47v29aygM3hK3oLFkZaSoK/pkmlTHKb5Nhhml+DH6xasyCO3S8vGSA/kGcbwp</vt:lpwstr>
  </property>
  <property fmtid="{D5CDD505-2E9C-101B-9397-08002B2CF9AE}" pid="87" name="x1ye=58">
    <vt:lpwstr>vd/WHphCJr/dHNRvDDPtsTir+DPNViEIBTxAGeUDyD7V8pwSOh1ZPv6jtWBPvVIwA/CSal2CXCHvAf94pXeVZ3Vs4O5OKlDuvW3xB1SxK0qL+pD9I3H4ZwOpEiTnNzwf1svNoUa4IrmO30JESN0J0oYmJG23JTx8ETaXC+lyebchIQsuz7jZlKzadogRem50AG4yiVDnI3g9gOtK8jVv1EVUga5DkwCB8cViHwnFP+OHpVzRtvMdjjvQCMChkEG</vt:lpwstr>
  </property>
  <property fmtid="{D5CDD505-2E9C-101B-9397-08002B2CF9AE}" pid="88" name="x1ye=59">
    <vt:lpwstr>L3q22veOVWrmZv4TXdct00AtWFaIJKBNQejM0wx8Zj48YnjzMffYenV9M3fFweIQanMnsiXwT/G7+AyPptOC9rxPoKOTiLzECzlKGU/BGg/Yz4ZIqTxAu8lKP25khljGZxmct6/3g9ZPXXKx6lzWiv8UZ+F6N4F0dEnGPV56Mu2MmL7hmCt3J8SsT95OmjAYLNTv5Oev4964jmQ0wZAZECg5J6m/cZStHlo0JHbXwfxD/TnAiBF4d33e5Y3mUZA</vt:lpwstr>
  </property>
  <property fmtid="{D5CDD505-2E9C-101B-9397-08002B2CF9AE}" pid="89" name="x1ye=6">
    <vt:lpwstr>itaOpUlNytXnzczvb0rc7mu/oTt8a39Q+kG1jfU+ICAGEZGeDtBlTmvSJ916GPsMkupWB3IIy9ciVtOz9yF7wEWHHn6fAXURfH1wdDPNd4tmoYM4YNawpopF6IfLdAAvD4+OX5oD2p8PPvUPy5QVzpQ3tEkqMXb8FY2+oP0fEOStGIV//GziBxa+4ut1OzAWONjy7Q6N+Qs3HBjIowE82t7aD+BqJ2gNe/3uKFlox/HKCrFKOl4XQdqdRVr6/KJ</vt:lpwstr>
  </property>
  <property fmtid="{D5CDD505-2E9C-101B-9397-08002B2CF9AE}" pid="90" name="x1ye=60">
    <vt:lpwstr>aWFItFVRoVEUsQL8q1ICDY/JTeWv2mf+yI53878WGfgWMd/++2l2VpHuTj70Gvqfvsa5BnOHo+5ucox3yXmOtYZTPzVMtZmhlbgs2b3nyCc/LdYJIPJeVSqO6cXazeYJUbt0LfsD0kB5SQ20+o6KUtVbHwo1dqlPbYWi6xINHoQgey6Vl/RCQEECImBhDaUsBePHAOpQzTm10DFTRhP+AZEf0oqLrNW6cZbG7+pnYhfMQ5b857vIhOrOs6M/Qxq</vt:lpwstr>
  </property>
  <property fmtid="{D5CDD505-2E9C-101B-9397-08002B2CF9AE}" pid="91" name="x1ye=61">
    <vt:lpwstr>X2JgiUOLKnhH/YuG7tw77iwjX4q3bp55UH0+iQBxv7UCFc/x5xWBDaf1hqiuInKgMCd2zEtF3w+hhrGdabju/h2rx1a3CcN+mYQ77J/8umkhzpAR+oPqMbYWuId81mI0yd9fcVQnFuVRWKHspsRiOv+dHtCv+A6BiD9VsTs+JhYQoM/5WAmqdYFOSJuwxbM/I4F1kC6zCprwSa1qJgzD8+kVp/4eIedbr31eucr4EK0QuUyhdzE/z8t/3rsxfYE</vt:lpwstr>
  </property>
  <property fmtid="{D5CDD505-2E9C-101B-9397-08002B2CF9AE}" pid="92" name="x1ye=62">
    <vt:lpwstr>7j/x9rn5AmJ+bgrLJXduxZ8plxclfIQYI7b5ciHXGMOow9qJ/FybrFCQX9SrEgZ9NKH6Eo58mVqsHNCao6rx65ovlSVrtPbI2sI3KtRO7vrh8NwzpB8+GX3UMGLzK8yEttexTsSVQZ9vlYsNcx6P5Qt9NVEh3DuF+O34GpE7YyVfF+WsBZW/0yQGI2xW1Eqh2SQ03+kd57WUNQaiQt3O2GOZC8Myv/smWV+S2iH+YvxpqAOc3u8rC/Uay0hJ/od</vt:lpwstr>
  </property>
  <property fmtid="{D5CDD505-2E9C-101B-9397-08002B2CF9AE}" pid="93" name="x1ye=63">
    <vt:lpwstr>ZmTyRL8Gb5XwMMUs0XB+2XNIc5fUJvAbDD+6C1tjidnjd/PlLPIwNRImy9yvhehxG2r4/k/rnfXKO4kjZK32Nc6s/nQzrQlcea7cgKWQb3OS+uknJPEvni05dCP1CQ3YA74omC/kk8QxwCRCJxWN+H9/uDg0G+QE82h+e6uQ2ySz7j1I/TWmvf/1Mz9A79Doss5HPdb2g/eQ92f6cUdskcG7cruLl69Ac/UBf2iEEnJZQvr9yy5W+5V6P8PqFtN</vt:lpwstr>
  </property>
  <property fmtid="{D5CDD505-2E9C-101B-9397-08002B2CF9AE}" pid="94" name="x1ye=64">
    <vt:lpwstr>03ez/ZEIQdcAFCU83hLWKcIuCfJrR3V/8GgAyt9Y0xHAiknCXVwldJW/aCJBdiEx/yaYHCqWFhu5B+VCKfybJ3liTLBFQbdzzeo7LXrijgVuLDpXszfJQtAQXxDYy0Z6kAkhyvwuIsnpad/jpseiWJK6ktnIfjzufUO9JbVvExTLOhzs8Moqz3iUYg8B+31egXTFzNNujmvq/xGNLoQe0AJYVhjB56vKC7mm64HuzqLYmvKArCtCjhjiNXqYRCW</vt:lpwstr>
  </property>
  <property fmtid="{D5CDD505-2E9C-101B-9397-08002B2CF9AE}" pid="95" name="x1ye=65">
    <vt:lpwstr>0JlSDLfpyev2VFYHpaNedm8/d1uzJBPvMXmsXoBADq1vgoqh0nqoMbMkGFb6U6A+DTBff2/ll2e4hoI4iRDv4lQyBqq2Hrm5Y/UlbyNlRJPrdglt8QKZ6UZay3oJ7u9dd+JsJtujzQRSbPKTYHwnGNwA5QtX61sGiBtt0LFFUy8XoYKiC2xirn+MHT2PnQOuLIDWJvPiuSbK0NGMnGS+Y1mtMWDBHcxywiX/EckkONG/58b18MvhVFLIH9E3kP+</vt:lpwstr>
  </property>
  <property fmtid="{D5CDD505-2E9C-101B-9397-08002B2CF9AE}" pid="96" name="x1ye=66">
    <vt:lpwstr>NUQ/FvZXd5mvNrl4OT4OFgLSxUfwREMiqMmMg94WBqzT+2MpQmi4xzgXw1I27LRt7UarmNSkzyGm67JIm/h4pfnwTkkH9F5KKHn1vvHaHStbJorNrBZ4jwj/n8VL+M/bnZ0FKP6nHGbpX+V9FZLDgKRFH0g1jgksUscLfg7JDg7vD1Q6/TjVS9uu+cEOBrPA7jEF2VJuOTgdmote6UaKLN4Z3h08G4gwrZOcGIeMMTUwpEa1KMbKLlXF7t4zwVZ</vt:lpwstr>
  </property>
  <property fmtid="{D5CDD505-2E9C-101B-9397-08002B2CF9AE}" pid="97" name="x1ye=67">
    <vt:lpwstr>i7WJVxk2n1spLJxIMiFOS3ks7xeqDaQMUR8QJZaERm0tPE3kq+Vt8QiyRnwgoivIdrAuXT9I2q/C06Spm6//faL+zf0moLPHluDXdtHZhhhwJFoMW1fSLXVTfuhZuuOpR3gJ3HsAVTe3NqYS/RHtV31/AoWHDAswDUtJkPyoZn9k7TDyoLf8G3CDMl8VTQiQhsRFgIHfhjg1gL78xpMdmo2C6iarSoj1EwSYd8p22akDj+l8IO5d3w4PFzy6+D2</vt:lpwstr>
  </property>
  <property fmtid="{D5CDD505-2E9C-101B-9397-08002B2CF9AE}" pid="98" name="x1ye=68">
    <vt:lpwstr>dqDNI9SOnLm+lmi+qCauRET5RedtQ8LG/YYIFaaEqdhcq6nw3PLjr6jj0lvwKF02uSHghNq940kBNUSFTyugrd8LlPAt8vXqAEyJQgGeJD9F/PhDwxRJ1JzQIjhMYFAvj9ObOdmVPKhwF21clAQ00nFod6tOZBA9q7vstt1NtahXd8AQjy25Q1IKPoj14ZQwZX6iyNOwniK1Xfc4o9Y/HXD4H1c/yrOus6btGo47CciwFIby4+JjOyLhvH7MzhL</vt:lpwstr>
  </property>
  <property fmtid="{D5CDD505-2E9C-101B-9397-08002B2CF9AE}" pid="99" name="x1ye=69">
    <vt:lpwstr>BmZ+e2LNOs3JXwzesL/ED45jxmdFPXCrSpkxDfzvYri91hXEYDho3QzwP0PS79fRLrfW2k21d5qHCKYhXjzsX13fYXS6PajggA4u3K2JC+JHI/PmIYAnL051IzQ0cSNuSQFYHes5f7sH2jZnVtexPxBeFxap95oJty/zFFqlmnVtMe3qt3iiS4RBeoi0FFW8+lBUaPNNppfRnvSqcqThBFwcW9cS7IvXVQnaP+Nx7LlxG0WUpKC2sfLPpIs1pl+</vt:lpwstr>
  </property>
  <property fmtid="{D5CDD505-2E9C-101B-9397-08002B2CF9AE}" pid="100" name="x1ye=7">
    <vt:lpwstr>cBY5jSHD5dkQARIDTYRv8pQX5WSOpj7VUio/g59lEk442yuAOVQyTZqWMrOQ0PNDDIPfBc3s0IauNJVbKyUhcOqBSTIKIELRngrziPoKM3HcNK11rQ7JwcDqGe6NqV3zr3whxSrE3lfRFvrSWNjR9xjL2ZhucvWNAKjpn3MztbcZM3EXDfo2UQMSlE1/MbQRHJ5T2yhoi8CZfR89Dfe4LTO+7/k0+vTvj2I+H3dXXrcE058gg2VVSXbNOCXG+kx</vt:lpwstr>
  </property>
  <property fmtid="{D5CDD505-2E9C-101B-9397-08002B2CF9AE}" pid="101" name="x1ye=70">
    <vt:lpwstr>KVpgPHZUqR5C3b4D5Y7VaT2NEqeQghraDjbb9clxGMwKYWHZ6XKwXpD/iiC8bNswlJvSfWCLE464m6tHD26vZrAUOL6p/ZIEgnKVEI1a1Ah8aoEuHZKHlSeGwjlsDktlwLOcezOSCVXTYcf/KRsVX/J+ukNw0V/0mwREGRIVs2fNCQS3gjwscxveO8jGdWPBFXUZ+/Cke/deT5H4wBwqZerUMd9uohh64aszUYLx2zViiWE/Mm1wJOZWX/9ECDJ</vt:lpwstr>
  </property>
  <property fmtid="{D5CDD505-2E9C-101B-9397-08002B2CF9AE}" pid="102" name="x1ye=71">
    <vt:lpwstr>2haSrpPhvJcWIluE9YMiVk0WahxuOl9REr8hk96zgK8gz41QVoA3FpFEZS4sfEmKqomFY/hHRR8Vn6Zs9MjO2l6bpGI6qOviaBnI03P2MjBMlvYSMS2fD7q0XRz7kT2xWCvh6/pymB+rUCkspFaO+gMEWS8HPQExnYzQZBiJYcpc9GNFqzAG+AFi4DxoHZ1rTWUt2SbG3PjfNiP2PuNc9ZrRk/UMsRHTNmIFBTQ6c2aVKqfQMyJRpRIBYP2Rlmf</vt:lpwstr>
  </property>
  <property fmtid="{D5CDD505-2E9C-101B-9397-08002B2CF9AE}" pid="103" name="x1ye=72">
    <vt:lpwstr>jRs3fNQgnm0toM/YviehXYzG9muyTS466+c3jOeXvOd0jl+6Bilazn/dGoIHVDwj7lqkCDhfd0N7jKVUOxm237qYk9Dpaom6X/gb4K82yLPQ2N3PszcD1khLid4hX8YD6BPk0L3ZA3w8eHuQAuLqBEu5eBuCNGIAGdrSpy60U/F4HCiyohDTPOe/7MwgwNqATJji9Ihfb4wfY0bk8RVFZqx4pUDEGc5h1isnTptHs8Q+1U/PzfDjm4tUDozPVxA</vt:lpwstr>
  </property>
  <property fmtid="{D5CDD505-2E9C-101B-9397-08002B2CF9AE}" pid="104" name="x1ye=73">
    <vt:lpwstr>g9LkmRsclqTRytAl3lSDKaBUyH8dFrLZpQyQj+GqvCIRuVBTnA87rTkHNiDdRu3xeFQtpKOSunM62CeJKyWzIL0zXesLIHNneK+PnK37iFCRENsy6sOp7tgdjr6xFI/PcT6/YioZ8Llv9qGlekMMCcFVva7QAJYlOuD3LdU4u3AlO8u6XuE0uY9iy1sf1IdR0R+bhAFYd6htog5IvptS1oo4AxLm9Qpr67krkbNDdWePJyMUVI+8IeoI4zRrhr9</vt:lpwstr>
  </property>
  <property fmtid="{D5CDD505-2E9C-101B-9397-08002B2CF9AE}" pid="105" name="x1ye=74">
    <vt:lpwstr>4HMN6XpC+CIUbM4Xatb2mtChHbT1xdE+MNk8BsV4hnGsyuyCbt/IjXeMXMRmT/dmSSvGCliNH6XVasP2vr1I1yLHqTq4Sr1XXBsAFvc09dT/DbdusPd3KiCyNfRVbD4fu2OT496fLjwxHjUO5amx8sbOe+TG5ytLxPJYaXowMVNz07GrpNcOA1WHJfuZxpH8K16xN/AQNKpZD9yixQXJT2gV3ZRCAo3ZCFBg4zFaByog6vdvt1dZ3ZHwnMVMwE1</vt:lpwstr>
  </property>
  <property fmtid="{D5CDD505-2E9C-101B-9397-08002B2CF9AE}" pid="106" name="x1ye=75">
    <vt:lpwstr>6HRLmoEFspCR3qhci+f4UMH01xC5XyOADG9+Mh39iVwTBExYBDeupbCKDey4pnrlzWT3evPnt9cDUx631mUuW1/biIs62q1LjIL1X5KKMTmtXfOOwDAxIRmdNrH5hIbnRlWWmu/3TqJYOWF94Pxk+U7s4a8lsLhvVOweC8AvooyCfJbVJaC1e3hdPSg4Jrs0vnb5PYOSZ+kNxLJuIKvvyd9d4nvHHY4LBcSJhqIZJU2a58Ebp9SIsD0aAyAYkkV</vt:lpwstr>
  </property>
  <property fmtid="{D5CDD505-2E9C-101B-9397-08002B2CF9AE}" pid="107" name="x1ye=76">
    <vt:lpwstr>9Dig6aOotTuAWUXSJ6NE88g5vHB3ISJ/EPQhJYyUStRA4VPH1SjRRTzyJ+0pfHKvoMT9oa8XNIB6CDM9NqwYtnEn6KARiF+yRsg/pDGq6EJfvlU8mJrbQX6Fb+P4lAvaKSEC6KcTqv56BP+tc/NgfWBSMT0Irsj7JIthV8qHb0wx+H0nTLY8mNfHV2dXpCLHz0hLtcsOXQe+MDpd+Th/6QkPjzzbN8P4LDWJfUJQHaGeQ0nmSWXqni2clSLdzbX</vt:lpwstr>
  </property>
  <property fmtid="{D5CDD505-2E9C-101B-9397-08002B2CF9AE}" pid="108" name="x1ye=77">
    <vt:lpwstr>eemfO30MfROv9eeyhFwoJlgj1p/QhDM6nsYWjHw47Onb7jz95et75WdhU6Ng5hiILcgJZia/TMo6DqHJfCbqpIsFufXxW3pXwkM/Y2XWR6MGoAvrMXLjxg/OT2E1CdJ/aa6pf+kVKXblk1XTcp8/idevYHgfMRETxd9PwTa1GviRZ3SB0VHbwWBQBhynC1t3pbxSp3vCZXOSwv79U+aGlUSROeJ+ev2nNk6fpPxr7BVBSjy9ospvU88imjGztVJ</vt:lpwstr>
  </property>
  <property fmtid="{D5CDD505-2E9C-101B-9397-08002B2CF9AE}" pid="109" name="x1ye=78">
    <vt:lpwstr>EN9De8/dwogAs7U+G9eszfgHJAx1ydTeWJuIbt6oMGHZo4BI2aam3X8DcrPWPs5VXL8LshLWBMviZ4cIlkixYDmtxkU/Nj9jxs4ZjqEjY50iCeCqoLSfwu+F9pbxqaK3fOEifrtjStgKChyM6ZZUgkbGXlspx6eBR7ewFGhRuNBvPVQPmiYvoM4w9ksCCql4vLeYGcDAI1HirECALobECHtCTVHfyfyFE25GWPtQgef+94Hk5HxQBmWQEihEYP+</vt:lpwstr>
  </property>
  <property fmtid="{D5CDD505-2E9C-101B-9397-08002B2CF9AE}" pid="110" name="x1ye=79">
    <vt:lpwstr>KB0XVnJGwW72m9vjevtjdYf5zyaQX3EtCpaeVn6iwAWICFMbjtIvBc1AqYynPwlyfaK4pAD/fmAua2h7P15BEahg3a1PvsYsw72yswYnbhEZc9DeTvXBGg+Idcx2zQIx5x1gtuvIdXTj5Pzx6CGv3dQGojo16PAS5yz+ybDnP8w/v74MXtGYFjqQWYteNBqDmdzFa1fsUi9iCFUPUTmWliV1WX8iBiS9JSKHUACfqm6sFqV7KzVOUYckvCJWFXW</vt:lpwstr>
  </property>
  <property fmtid="{D5CDD505-2E9C-101B-9397-08002B2CF9AE}" pid="111" name="x1ye=8">
    <vt:lpwstr>q3mfvOk/DT+JpgqOufB3m/88l/UMIqXUY1I9xIgx15kDAs3mu3dFwT2RQNxP/6Ct5duDaEhOZTV3k3YUi/hUz5WqHSpb0qXQ49D4tva5ARLahTP4SqcfT7d9qEP9XP91/ZLG3xx66kNqFVYFit2pAxh7kNcBDlBpw6CqOvy6xyzzEvLqTrXcwbGaxyij8btdQ16Q/KzBsCNCPRb8kDeqmm9+WKdgZquAZk4UawFSdD9xLDFntw1dsIzERz41HaO</vt:lpwstr>
  </property>
  <property fmtid="{D5CDD505-2E9C-101B-9397-08002B2CF9AE}" pid="112" name="x1ye=80">
    <vt:lpwstr>T1r8ozTQ0k2ayks9p9IojGbdxmnx6daIYxNldQQLrr1b/aYPndXoaIG6hFFIn8gjfxuAwpnvsvWRCcPTjkV0K4k1itCBRTdF40I8LxtliGWWuPiubqXw2joDjp9kJsGVHqDi78phwcKEMwJoBljTL/JePbEf8CDXv/5LW507RXQmKS318kW2N8RFGntYP+mVcjRRnDO9QZprHX0Odl9BDkW377gc10sjMT8m0pxi3SEineqnWtxLjw/ML9eTma0</vt:lpwstr>
  </property>
  <property fmtid="{D5CDD505-2E9C-101B-9397-08002B2CF9AE}" pid="113" name="x1ye=81">
    <vt:lpwstr>keoKaSC5fKhF5dKMzd/Gert+5q6Jya5O4H/LJCtE/PKbzfoWC+17XPGPest/Y4gKUzM9O6zzhumhZGBbSZPLDw9zesdvv/CH9TZYKdp22eRRblQL6q4ZS5hc49pl7HkRQhELebJsTPV+QxyM2fbzwYeOGCazbzOiPpr3+HWObTn2lLR+mqWDg+0bNIVfe3RJI6e5zzv+In1zM7QRSsPTjcghOsXGycmWUXa+YANDRsKVxjU0EMRt5zEu4eM/NRO</vt:lpwstr>
  </property>
  <property fmtid="{D5CDD505-2E9C-101B-9397-08002B2CF9AE}" pid="114" name="x1ye=82">
    <vt:lpwstr>ib8rMr3DuGdyNPLPLbA5fzqQzKEJ5YqkAJPULXTuF67oECPcbqhw8TsW/3x+JL/HssnqHmAxLQrUo0ZKxt1lV51CIFQgEfzMS3y9uC5YdD5jQ415GRCoE28EB2Zm7xLMHXz+9qK1BlrE4Q1NVY181OByzKbV8gcG0X0EHZa1y/uc1KsQeYQMBlIi8ipgydr390jtKcihHUpz421cnC9gGXe6QqZAElHOkyCQ0VbpJKy5mqiV0rVtTEAkbVqJchO</vt:lpwstr>
  </property>
  <property fmtid="{D5CDD505-2E9C-101B-9397-08002B2CF9AE}" pid="115" name="x1ye=83">
    <vt:lpwstr>Vsn9NwE0iXK1TIRGdP6Pc9otG3K65vcGmtUv+81ZHaQbw571a4p7cmUs+WTwNnxXZSMoP3r1iB4hL57KN9HxauL7eDssQ9L16oVfbZi48NJKY+bZ9w86+OXzcE/xXKWNFfAOqESqIyb8usw+h1fXpnG/Hem5zunN5dtQRFjoLKnrMmC18efJoObjGmfqtTQRkEZ0lyEcq+wRZoqR9Kr2Lug9Dih7/0zm1iq6wGNqrwgKCsQcZKyltBxyElMYm5A</vt:lpwstr>
  </property>
  <property fmtid="{D5CDD505-2E9C-101B-9397-08002B2CF9AE}" pid="116" name="x1ye=84">
    <vt:lpwstr>8z62de6eFz7f/lCWEZU3gQpfhcUgDNzzrVyot7b7C7/q4jGj8IMirXfHM83TKhSHYJvVOWFKq6LuehusU9F77yLP8UnvgSfNF8y3rEK9UoTo3r5aJmePzgGA0V8jOMSWD4UPWbDy22xwtMX394VIHBbVOKlWgZtRmnN8XdGkdgou6YPJ+e1tC7f5hTHzc2CA2mvrwA3ymJXSnn712ICETXAeGwx8pvp2vwvuOkGlMXESNDphpYNrOt9jdt6YKRZ</vt:lpwstr>
  </property>
  <property fmtid="{D5CDD505-2E9C-101B-9397-08002B2CF9AE}" pid="117" name="x1ye=85">
    <vt:lpwstr>lNYIckrAySBhtxM9xlHwlNUCBL1Nyjvg0YA8jb30mMi2fKBmHxzoLVTwxohPvJCCZhIjvCIdb8D94nHXFrOxIJjj6ZVel+ahV+SO02HqZHjYtVJNOlhf072WGjsJHi+ZT+DcIY6Id1SP8tQ1dPUyzBnC10ftrDY6+Fu2ISlCvcSZUHOvMjomOkh2uqPUt5TtM4/R0lW9bbjGZka0srV+elIwAA1Aq1cYKLB6A6dAYZ3f2DGJ5oKmJwmZQ42zEOA</vt:lpwstr>
  </property>
  <property fmtid="{D5CDD505-2E9C-101B-9397-08002B2CF9AE}" pid="118" name="x1ye=86">
    <vt:lpwstr>3slNLeklEM620Pswo6+NXfhdh7AtLfqsBCT9MPBIGRHjo0XVDvaxxmyQU+9MORpRnW7nZn28LcPwDdjZp7pVQr9NKUOpO/6t+BejLOyd3lhyniZ+R5VI5qiYjURTEg4l5rgu9mCjW3Q0u6+SX+JQrNaxcvydwWCEAEyNMIqRCIZBHziWvCKGgZOhABdkV9F7mPUThiTDeVJpLcPFNYHnYu2ZrBEYeWGw2eN7j1T7n5S6Z+axj66iVtfNtszmrcP</vt:lpwstr>
  </property>
  <property fmtid="{D5CDD505-2E9C-101B-9397-08002B2CF9AE}" pid="119" name="x1ye=87">
    <vt:lpwstr>qSM36+AHfq306SZI3WqfwH2FyWs7nXtGUjAF0EEcZKPAcBqIzkG9wwcjSHfCKEPfhtfCZCPlRj/Lv8KNwVGBM3ZpPTFPlvmDEzZTXgGLlH5iQSatnkp/wAcauSZAukrbWPntsJLx7THqZLg25cBdjeGADFIMcYgBL/NpkyGXB6mkYYnNX8X/1Z3oF+nUE2fMES/h9qaqJCNqNbZG6x8Z+1jsUU4sr+n2Ta4kGnnAD6qwX9cboDDkRwbyeKckvMS</vt:lpwstr>
  </property>
  <property fmtid="{D5CDD505-2E9C-101B-9397-08002B2CF9AE}" pid="120" name="x1ye=88">
    <vt:lpwstr>061Bbu3VdOADS2L0HKD0XJIhAU70OpN+INoAZbjZzTlP7BsW84SIeUa16qyerZUHtvOCmMoK221JDlnnULMQwwFyX9SdnUe7U+gjezg0kS/DuQGW5pVvpt7dW+qmUgctOluV0hfqBY0w4aOLBpu+5Z8AI3wxfMzFFLCprZrzNGutbJPB8XOadXD7w+xzq9OZ/dG8nkRW5s2BFWQFcYz5Un3cQjDjpYDVGvui9mhr/qc5NTs8O+z5ONzT/9ZB0lA</vt:lpwstr>
  </property>
  <property fmtid="{D5CDD505-2E9C-101B-9397-08002B2CF9AE}" pid="121" name="x1ye=89">
    <vt:lpwstr>Tx43Ezmu4ZWYKWXHIVmhsgF3p2wrmsdUZ5Xqi+zP4w9/3UQ2qE+o8eQSaMq5PA4o2bk2TzTpR0t/R2/tSsXu216EM7Zdb8lswImP5+8n0znT1RFW+t6wBH/J5TE4Op2aG/aq0Yn/ojhgix3qhoTtcddvl+0xmeB1d2AY889KKfcseggRr5IGohgwLNG8pUmbHbAcfLKs7g+vqnevjLRvVOFNLM12Sm4FXckntxhyE4kd0nyaRXOh2++DL3OGUM6</vt:lpwstr>
  </property>
  <property fmtid="{D5CDD505-2E9C-101B-9397-08002B2CF9AE}" pid="122" name="x1ye=9">
    <vt:lpwstr>kmykgJcWXF99PTwRPmr/vkiuFVLdY1rZUQj2MsCqHFDnnuqdqkuX3YWXH3uZzfSES5VZuwBrbaCWzOCdyWaRF84q2H9KvEDPUohYk+JuyYQ9aQm1+h2uuffhLqsMM3j3auG10X0HCdzskAD4/hgxzgZ3wo3QhJSrxtU+C3yVpAOhvmLEkSMSvKaEUeJnKIPPI8qQ6IkVZQqCIV6leCUyE/wjoma2vFErd0mPF/1xE5D7iYDBb1+QPGFiXo+uZyb</vt:lpwstr>
  </property>
  <property fmtid="{D5CDD505-2E9C-101B-9397-08002B2CF9AE}" pid="123" name="x1ye=90">
    <vt:lpwstr>2tKT/zbD+JIUzPiRtEK31+pFvjQ2fdVBmGkXqnEcXug4SOXwBeNi2haFLwhv5BSkVSdRXggrDuDwmrvkqbiBWAceepfH5hCbvJoxCJv4v7k32SX3j7Q6zbfmJSKnI+NepUNG7oYZ7u9ZahbBKuSmoCusTCqxwcLkxKjW0LgWHWEIY/PQICkkZy4TLUIGZ0ymCNlWI0PxfMDrKL1x26TgnLYTw61Payd//XqcurJCi6AKqBxAFQltFJfeXY5jVCy</vt:lpwstr>
  </property>
  <property fmtid="{D5CDD505-2E9C-101B-9397-08002B2CF9AE}" pid="124" name="x1ye=91">
    <vt:lpwstr>SQnMZmdzl8kW+Ymh5LPbjEqkGRKNaXcHLpHOqJorLeG4TT2gAx6d0q9uo/j9e7Tjn+MDeiVjbV35kBXPF+CnwxZRRwEEaKmAQqPSvnZFOE3QlN7hIqi531XzdB87tRQUA1EzjgZuHApOx2//LpAOCm8Ya9R2uN9uHsJnvGCSVQoS98vrntlvrI1+q10TrGZaHSJ8ujVl9SDpDOhjJeVUKc27eBreaoCDGI7OFzaZgwM2ow3WmfCsxE0qtfL7r+z</vt:lpwstr>
  </property>
  <property fmtid="{D5CDD505-2E9C-101B-9397-08002B2CF9AE}" pid="125" name="x1ye=92">
    <vt:lpwstr>HsH5pyO+etSDSypGLv4SYTz9RwWdVHliqED0dRGbA7epcMazFMV/JvSp4Z18OQnXMzkMmRP/TfcGRbYOSyfNlid8eQfu89+NC7/F6aqfQxyX6yvu99XBxkKdk2TTwRr+Ye74qVLIR1RK52flt5aB2K6Bztq8y2tHso/1h8v7ngFSvsoR4ErYi1CSRWJ/Yo85RivA9Uac1lcd5DCSA/VaertDZn1y6IxjtD3qfekiLKmNBEucYxvjuyDJ1T1oSCO</vt:lpwstr>
  </property>
  <property fmtid="{D5CDD505-2E9C-101B-9397-08002B2CF9AE}" pid="126" name="x1ye=93">
    <vt:lpwstr>hCbep100UhQaWJTEzvjVU5mXdZc/8YdOcDhe+vdrty1bzzx6p3UsUEAlHuLx27wrCXd2WR3Ave5CeokHy07s6UiId000pLOA57NY4SZ5tpIy7BMCndzva9yqjFWUctXh1V4zhhzzO9yTR9twYKc+wl5orWaXmuuEMEMq8D3UOnfQrQbCEjIcrhahL8sE1cKZ0f3WOEIwovgz4W3mhCA9qL5AeFNWEqQBzNS75thVSlfBuly4gDGUJWgaSKYRn+6</vt:lpwstr>
  </property>
  <property fmtid="{D5CDD505-2E9C-101B-9397-08002B2CF9AE}" pid="127" name="x1ye=94">
    <vt:lpwstr>HwR2CMVfcGPlbWGyifbfbaOL6JPjBEH/SI7hoCB0OW3JehurpfEQZoJbJsp9yulU/d3IemixmpWCVltPI4ATT1EdzaMGlFkkBsAivuwecXydbTzPfV9ZiOB7tPqfAg0dYOy6DSzFQn6dt9p2EFRY9pw50qj+iyZF0201YUN9uJja8+Cq1ZpiJNGmBzfB36K0Q3Hjg13oULjaa7RmwfMuPfxEVwUCnOBlNRQuUmVYtjS6qxekeqhk/x6G7bJZMSj</vt:lpwstr>
  </property>
  <property fmtid="{D5CDD505-2E9C-101B-9397-08002B2CF9AE}" pid="128" name="x1ye=95">
    <vt:lpwstr>vLZhUeZq4Sgi607VeP7Wns5XkzfiYc41FXgE+R8Fy/zLnRvIYVUiu/i3nQqqIifz1u4ugneWgwP4WXCCLthLqTsELpttP+zFrCPLyLlDA3J1Zakg+dybQTXh29LfIlQ2Z6iDKZnyl3e9fSC4J2ZH1/uwh5nkFgBlDjmEy2xyoDnsT6CCIFH25/qo/QWRbtzIYAe5oyQTquZUJT0V84jlwrzYmyhO4GArxeRBZSulDdmuciWGDfz0g8rfy0aR7NT</vt:lpwstr>
  </property>
  <property fmtid="{D5CDD505-2E9C-101B-9397-08002B2CF9AE}" pid="129" name="x1ye=96">
    <vt:lpwstr>tyKb3O+n/MjkkxD11LqE5OeDQtdHEU5iAm7H7ObprHvg6iwKrS/Xg0UN6gUTokdEzSdOz9HCN5F6vP01XTBxz1AMlvYSEOaH8vqVCasSixkh4VXOuzx2ldgQNk+tw9wvQJXGjwfPLYbxAaPS8PC03betIdDFSmEWR8Zu8Byvr1l9Y2E0jlgAqj5dVXYewHvqO1MxnF+qLeIb9E262Em/oWAEGT8lCjwXHK6XKPL64+I9y5kcWmSzPQpWfX2Wdzm</vt:lpwstr>
  </property>
  <property fmtid="{D5CDD505-2E9C-101B-9397-08002B2CF9AE}" pid="130" name="x1ye=97">
    <vt:lpwstr>w6pZHyi6zF1y7Za+n/foxmD3Dl+sVrhU4B4fHRmKGgs1E0xVgxFud0u8SpREDln6rT8s1Ob+uXk5HCl5q+EyW3TA/bkIL2qTff0D1WziztsZHr/X1QiYX+kpIpVWohjP1N+tbVBM1crr1BXeSfTD4sxHKY2cDrGO+E38NRpGn9VgjFGyfOmzjEVv1lpcyVoZJd5+bkwo047twGPBxCfWwryZyhY+1BFacccm1aNP0K1sgrm1gmO5eA8SGhO2wB5</vt:lpwstr>
  </property>
  <property fmtid="{D5CDD505-2E9C-101B-9397-08002B2CF9AE}" pid="131" name="x1ye=98">
    <vt:lpwstr>ms6NFbqKtkp2fI7wcTmpBLdBO7UsKtwW1tpMd2YXHsyzVCeNrFTwRHHIS1T/ipf0uWiSxrfeDG0k1+oGmoetSwUCWtToUaLwJYZRW+ftHuhd2gHnJDhchXHwZhm/aIDQTCyO7weishECz4l5bcE9guQk7MaONM0ZK+L2Z1wPOODeFJDlWTM4M85FOLH35JI/ys3CKQScbQwWfamp2v0VmREhtnP70Y8v1hm85BctKyxuCivWD4U1Ghtr/nx+Znt</vt:lpwstr>
  </property>
  <property fmtid="{D5CDD505-2E9C-101B-9397-08002B2CF9AE}" pid="132" name="x1ye=99">
    <vt:lpwstr>9rjMz1WqLM9WqDNzIQ3kvKNy82nnt7fBZYgDTP1367W+bFFrEjXaaxNsfNmXWnLeD0jrTmKo/ODBNo+KjQgBop79tcXegbup+KRAGo/CWfJJYYn3Pfp3/V8IUNFvuzG4Yxg/EhdYzHWPUcrQ8rT2wCg2HJ5rwyQEuYS6iJnZ8lkXvQc/40+Qi/4legked30VzqgzyAz3qvDKDHJVV67+rBqxw0HgLPC9obsn9Es14p50B0+dTrlLgGn6ZLqjEaU</vt:lpwstr>
  </property>
</Properties>
</file>